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FB521" w14:textId="4FEBF987" w:rsidR="00AE2CCB" w:rsidRPr="0001504E" w:rsidRDefault="00DB57B5" w:rsidP="004D01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C6F94">
        <w:rPr>
          <w:noProof/>
        </w:rPr>
        <w:drawing>
          <wp:inline distT="0" distB="0" distL="0" distR="0" wp14:anchorId="2AD09C51" wp14:editId="200994F6">
            <wp:extent cx="723900" cy="434340"/>
            <wp:effectExtent l="0" t="0" r="0" b="3810"/>
            <wp:docPr id="2059799283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E3927C" w14:textId="5B04A69A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01504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</w:t>
      </w:r>
      <w:r w:rsidR="00027287" w:rsidRPr="0001504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7287" w:rsidRPr="0001504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7287" w:rsidRPr="000150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AE2CCB" w:rsidRPr="0001504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="00061E92" w:rsidRPr="0001504E">
        <w:rPr>
          <w:rFonts w:ascii="Arial" w:eastAsia="Times New Roman" w:hAnsi="Arial" w:cs="Arial"/>
          <w:sz w:val="20"/>
          <w:szCs w:val="20"/>
          <w:lang w:eastAsia="pl-PL"/>
        </w:rPr>
        <w:t>Radzyń Podlaski,</w:t>
      </w:r>
      <w:r w:rsidR="004720AD" w:rsidRPr="0001504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="00027287" w:rsidRPr="0001504E">
        <w:rPr>
          <w:rFonts w:ascii="Arial" w:eastAsia="Times New Roman" w:hAnsi="Arial" w:cs="Arial"/>
          <w:sz w:val="20"/>
          <w:szCs w:val="20"/>
          <w:lang w:eastAsia="pl-PL"/>
        </w:rPr>
        <w:t>dn</w:t>
      </w:r>
      <w:proofErr w:type="spellEnd"/>
      <w:r w:rsidR="00027287" w:rsidRPr="0001504E">
        <w:rPr>
          <w:rFonts w:ascii="Arial" w:eastAsia="Times New Roman" w:hAnsi="Arial" w:cs="Arial"/>
          <w:sz w:val="20"/>
          <w:szCs w:val="20"/>
          <w:lang w:eastAsia="pl-PL"/>
        </w:rPr>
        <w:t>……………………..</w:t>
      </w:r>
    </w:p>
    <w:p w14:paraId="4B77681A" w14:textId="77777777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504E">
        <w:rPr>
          <w:rFonts w:ascii="Arial" w:eastAsia="Times New Roman" w:hAnsi="Arial" w:cs="Arial"/>
          <w:sz w:val="16"/>
          <w:szCs w:val="16"/>
          <w:lang w:eastAsia="pl-PL"/>
        </w:rPr>
        <w:t>(imię i nazwisko)</w:t>
      </w:r>
    </w:p>
    <w:p w14:paraId="3EE18B1B" w14:textId="77777777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504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</w:p>
    <w:p w14:paraId="6DA26698" w14:textId="20A4F0EC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504E">
        <w:rPr>
          <w:rFonts w:ascii="Arial" w:eastAsia="Times New Roman" w:hAnsi="Arial" w:cs="Arial"/>
          <w:sz w:val="16"/>
          <w:szCs w:val="16"/>
          <w:lang w:eastAsia="pl-PL"/>
        </w:rPr>
        <w:t>(adres</w:t>
      </w:r>
      <w:r w:rsidR="0001504E"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 obecnego</w:t>
      </w:r>
      <w:r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 zamieszkania)</w:t>
      </w:r>
    </w:p>
    <w:p w14:paraId="0A46C29E" w14:textId="77777777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1504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</w:t>
      </w:r>
    </w:p>
    <w:p w14:paraId="57A4E25E" w14:textId="77777777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504E">
        <w:rPr>
          <w:rFonts w:ascii="Arial" w:eastAsia="Times New Roman" w:hAnsi="Arial" w:cs="Arial"/>
          <w:sz w:val="16"/>
          <w:szCs w:val="16"/>
          <w:lang w:eastAsia="pl-PL"/>
        </w:rPr>
        <w:t>(nr telefonu, adres e – mail)</w:t>
      </w:r>
    </w:p>
    <w:p w14:paraId="0E9ECAF9" w14:textId="77777777" w:rsidR="008C2B75" w:rsidRPr="0001504E" w:rsidRDefault="008C2B75" w:rsidP="004D01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6C43AAA" w14:textId="1DFB7D25" w:rsidR="008C2B75" w:rsidRPr="0001504E" w:rsidRDefault="008C2B75" w:rsidP="004D01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504E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</w:t>
      </w:r>
    </w:p>
    <w:p w14:paraId="1C7D23D1" w14:textId="7CDD7451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504E">
        <w:rPr>
          <w:rFonts w:ascii="Arial" w:eastAsia="Times New Roman" w:hAnsi="Arial" w:cs="Arial"/>
          <w:sz w:val="16"/>
          <w:szCs w:val="16"/>
          <w:lang w:eastAsia="pl-PL"/>
        </w:rPr>
        <w:t>(PESEL)</w:t>
      </w:r>
    </w:p>
    <w:p w14:paraId="07D3D655" w14:textId="77777777" w:rsidR="004D0104" w:rsidRPr="0001504E" w:rsidRDefault="004D0104" w:rsidP="00AB7F53">
      <w:pPr>
        <w:spacing w:after="0" w:line="240" w:lineRule="auto"/>
        <w:ind w:left="4962" w:firstLine="702"/>
        <w:rPr>
          <w:rFonts w:ascii="Arial" w:hAnsi="Arial" w:cs="Arial"/>
          <w:b/>
          <w:bCs/>
        </w:rPr>
      </w:pPr>
      <w:r w:rsidRPr="0001504E">
        <w:rPr>
          <w:rFonts w:ascii="Arial" w:hAnsi="Arial" w:cs="Arial"/>
          <w:b/>
          <w:bCs/>
        </w:rPr>
        <w:t>STAROSTA RADZYŃSKI</w:t>
      </w:r>
    </w:p>
    <w:p w14:paraId="64D22057" w14:textId="321CD22C" w:rsidR="004D0104" w:rsidRPr="0001504E" w:rsidRDefault="004D0104" w:rsidP="004D0104">
      <w:pPr>
        <w:spacing w:after="0" w:line="240" w:lineRule="auto"/>
        <w:rPr>
          <w:rFonts w:ascii="Arial" w:hAnsi="Arial" w:cs="Arial"/>
        </w:rPr>
      </w:pP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="00AB7F53"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>za pośrednictwem</w:t>
      </w:r>
    </w:p>
    <w:p w14:paraId="6C2FA2E9" w14:textId="16B7BFF3" w:rsidR="004D0104" w:rsidRPr="0001504E" w:rsidRDefault="004D0104" w:rsidP="004D0104">
      <w:pPr>
        <w:spacing w:after="0" w:line="240" w:lineRule="auto"/>
        <w:rPr>
          <w:rFonts w:ascii="Arial" w:hAnsi="Arial" w:cs="Arial"/>
        </w:rPr>
      </w:pP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="00AB7F53"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>Powiatowego Urzędu Pracy</w:t>
      </w:r>
    </w:p>
    <w:p w14:paraId="7A89C7C4" w14:textId="224B7837" w:rsidR="004D0104" w:rsidRPr="0001504E" w:rsidRDefault="004D0104" w:rsidP="004D0104">
      <w:pPr>
        <w:spacing w:after="0" w:line="240" w:lineRule="auto"/>
        <w:rPr>
          <w:rFonts w:ascii="Arial" w:hAnsi="Arial" w:cs="Arial"/>
        </w:rPr>
      </w:pP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="00AB7F53"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>w Radzyniu Podlaskim</w:t>
      </w:r>
    </w:p>
    <w:p w14:paraId="12C1A59D" w14:textId="444F8C87" w:rsidR="004D0104" w:rsidRPr="0001504E" w:rsidRDefault="004D0104" w:rsidP="004D0104">
      <w:pPr>
        <w:spacing w:after="0" w:line="240" w:lineRule="auto"/>
        <w:rPr>
          <w:rFonts w:ascii="Arial" w:hAnsi="Arial" w:cs="Arial"/>
        </w:rPr>
      </w:pP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="00AB7F53"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 xml:space="preserve">ul. </w:t>
      </w:r>
      <w:proofErr w:type="spellStart"/>
      <w:r w:rsidRPr="0001504E">
        <w:rPr>
          <w:rFonts w:ascii="Arial" w:hAnsi="Arial" w:cs="Arial"/>
        </w:rPr>
        <w:t>Chomiczewskiego</w:t>
      </w:r>
      <w:proofErr w:type="spellEnd"/>
      <w:r w:rsidRPr="0001504E">
        <w:rPr>
          <w:rFonts w:ascii="Arial" w:hAnsi="Arial" w:cs="Arial"/>
        </w:rPr>
        <w:t xml:space="preserve"> 10</w:t>
      </w:r>
    </w:p>
    <w:p w14:paraId="24B28766" w14:textId="5CD7E2B2" w:rsidR="00A668C2" w:rsidRDefault="004D0104" w:rsidP="000E48A1">
      <w:pPr>
        <w:spacing w:after="0" w:line="240" w:lineRule="auto"/>
        <w:rPr>
          <w:rFonts w:ascii="Arial" w:hAnsi="Arial" w:cs="Arial"/>
        </w:rPr>
      </w:pP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="00AB7F53"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>21</w:t>
      </w:r>
      <w:r w:rsidR="0001504E">
        <w:rPr>
          <w:rFonts w:ascii="Arial" w:hAnsi="Arial" w:cs="Arial"/>
        </w:rPr>
        <w:t xml:space="preserve"> </w:t>
      </w:r>
      <w:r w:rsidRPr="0001504E">
        <w:rPr>
          <w:rFonts w:ascii="Arial" w:hAnsi="Arial" w:cs="Arial"/>
        </w:rPr>
        <w:t>-</w:t>
      </w:r>
      <w:r w:rsidR="0001504E">
        <w:rPr>
          <w:rFonts w:ascii="Arial" w:hAnsi="Arial" w:cs="Arial"/>
        </w:rPr>
        <w:t xml:space="preserve"> </w:t>
      </w:r>
      <w:r w:rsidRPr="0001504E">
        <w:rPr>
          <w:rFonts w:ascii="Arial" w:hAnsi="Arial" w:cs="Arial"/>
        </w:rPr>
        <w:t>300 Radzyń Podlaski</w:t>
      </w:r>
    </w:p>
    <w:p w14:paraId="65A3819F" w14:textId="77777777" w:rsidR="008C2B75" w:rsidRPr="0001504E" w:rsidRDefault="008C2B75" w:rsidP="008C2B7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4580952" w14:textId="77777777" w:rsidR="0001504E" w:rsidRDefault="004D0104" w:rsidP="008C2B75">
      <w:pPr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04E">
        <w:rPr>
          <w:rFonts w:ascii="Arial" w:hAnsi="Arial" w:cs="Arial"/>
          <w:b/>
          <w:sz w:val="26"/>
          <w:szCs w:val="26"/>
        </w:rPr>
        <w:t xml:space="preserve">WNIOSEK </w:t>
      </w:r>
      <w:r w:rsidR="00A26235" w:rsidRPr="0001504E">
        <w:rPr>
          <w:rFonts w:ascii="Arial" w:hAnsi="Arial" w:cs="Arial"/>
          <w:b/>
          <w:sz w:val="26"/>
          <w:szCs w:val="26"/>
        </w:rPr>
        <w:t xml:space="preserve">o </w:t>
      </w:r>
      <w:r w:rsidRPr="0001504E">
        <w:rPr>
          <w:rFonts w:ascii="Arial" w:hAnsi="Arial" w:cs="Arial"/>
          <w:b/>
          <w:sz w:val="26"/>
          <w:szCs w:val="26"/>
        </w:rPr>
        <w:t xml:space="preserve">przyznanie bonu </w:t>
      </w:r>
      <w:r w:rsidR="00562965" w:rsidRPr="0001504E">
        <w:rPr>
          <w:rFonts w:ascii="Arial" w:hAnsi="Arial" w:cs="Arial"/>
          <w:b/>
          <w:sz w:val="26"/>
          <w:szCs w:val="26"/>
        </w:rPr>
        <w:t>na zasiedlenie</w:t>
      </w:r>
      <w:r w:rsidR="0001504E"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7816BE30" w14:textId="4EDC4583" w:rsidR="004D0104" w:rsidRPr="00C0210E" w:rsidRDefault="0001504E" w:rsidP="008C2B75">
      <w:pPr>
        <w:spacing w:after="0" w:line="240" w:lineRule="auto"/>
        <w:jc w:val="center"/>
        <w:rPr>
          <w:rFonts w:ascii="Arial" w:hAnsi="Arial" w:cs="Arial"/>
          <w:b/>
          <w:iCs/>
          <w:sz w:val="18"/>
          <w:szCs w:val="18"/>
        </w:rPr>
      </w:pPr>
      <w:r w:rsidRPr="00C0210E">
        <w:rPr>
          <w:rFonts w:ascii="Arial" w:eastAsia="Times New Roman" w:hAnsi="Arial" w:cs="Arial"/>
          <w:iCs/>
          <w:sz w:val="18"/>
          <w:szCs w:val="18"/>
          <w:lang w:eastAsia="pl-PL"/>
        </w:rPr>
        <w:t xml:space="preserve">podstawa prawna  </w:t>
      </w:r>
      <w:r w:rsidRPr="00C0210E">
        <w:rPr>
          <w:rFonts w:ascii="Arial" w:eastAsia="Calibri" w:hAnsi="Arial" w:cs="Arial"/>
          <w:iCs/>
          <w:sz w:val="18"/>
          <w:szCs w:val="18"/>
        </w:rPr>
        <w:t>art. 208 ustawy z dnia 20 marca 2025 r. o rynku pracy i służbach zatrudnienia (Dz.U. z 2025r.</w:t>
      </w:r>
      <w:r w:rsidR="00FA6631">
        <w:rPr>
          <w:rFonts w:ascii="Arial" w:eastAsia="Calibri" w:hAnsi="Arial" w:cs="Arial"/>
          <w:iCs/>
          <w:sz w:val="18"/>
          <w:szCs w:val="18"/>
        </w:rPr>
        <w:t xml:space="preserve">, </w:t>
      </w:r>
      <w:r w:rsidRPr="00C0210E">
        <w:rPr>
          <w:rFonts w:ascii="Arial" w:eastAsia="Calibri" w:hAnsi="Arial" w:cs="Arial"/>
          <w:iCs/>
          <w:sz w:val="18"/>
          <w:szCs w:val="18"/>
        </w:rPr>
        <w:t>poz. 620</w:t>
      </w:r>
      <w:r w:rsidR="00DA255A">
        <w:rPr>
          <w:rFonts w:ascii="Arial" w:eastAsia="Calibri" w:hAnsi="Arial" w:cs="Arial"/>
          <w:iCs/>
          <w:sz w:val="18"/>
          <w:szCs w:val="18"/>
        </w:rPr>
        <w:t xml:space="preserve"> z </w:t>
      </w:r>
      <w:proofErr w:type="spellStart"/>
      <w:r w:rsidR="00DA255A">
        <w:rPr>
          <w:rFonts w:ascii="Arial" w:eastAsia="Calibri" w:hAnsi="Arial" w:cs="Arial"/>
          <w:iCs/>
          <w:sz w:val="18"/>
          <w:szCs w:val="18"/>
        </w:rPr>
        <w:t>późn</w:t>
      </w:r>
      <w:proofErr w:type="spellEnd"/>
      <w:r w:rsidR="00DA255A">
        <w:rPr>
          <w:rFonts w:ascii="Arial" w:eastAsia="Calibri" w:hAnsi="Arial" w:cs="Arial"/>
          <w:iCs/>
          <w:sz w:val="18"/>
          <w:szCs w:val="18"/>
        </w:rPr>
        <w:t>. zm.)</w:t>
      </w:r>
      <w:r w:rsidRPr="00C0210E">
        <w:rPr>
          <w:rFonts w:ascii="Arial" w:hAnsi="Arial" w:cs="Arial"/>
          <w:b/>
          <w:iCs/>
          <w:sz w:val="18"/>
          <w:szCs w:val="18"/>
        </w:rPr>
        <w:t xml:space="preserve"> </w:t>
      </w:r>
    </w:p>
    <w:p w14:paraId="30A18F7E" w14:textId="77777777" w:rsidR="008C2B75" w:rsidRPr="00C0210E" w:rsidRDefault="008C2B75" w:rsidP="008C2B75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66F657F" w14:textId="410A9656" w:rsidR="0075468D" w:rsidRPr="0001504E" w:rsidRDefault="0075468D" w:rsidP="008C2B7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01504E">
        <w:rPr>
          <w:rFonts w:ascii="Arial" w:hAnsi="Arial" w:cs="Arial"/>
          <w:b/>
          <w:u w:val="single"/>
        </w:rPr>
        <w:t>CZĘŚĆ I. WYPEŁNIA WNIOSKODAWCA</w:t>
      </w:r>
    </w:p>
    <w:p w14:paraId="09964D6C" w14:textId="77777777" w:rsidR="0001504E" w:rsidRDefault="0001504E" w:rsidP="00DA615D">
      <w:pPr>
        <w:spacing w:after="0" w:line="240" w:lineRule="auto"/>
        <w:jc w:val="both"/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20C2D4" w14:textId="31F60E5C" w:rsidR="008E214A" w:rsidRPr="00AF7494" w:rsidRDefault="004D0104" w:rsidP="00DA615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związku z</w:t>
      </w:r>
      <w:r w:rsidR="00A26235"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zamiarem </w:t>
      </w:r>
      <w:r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podjęci</w:t>
      </w:r>
      <w:r w:rsidR="00A26235"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zatrudnienia</w:t>
      </w:r>
      <w:r w:rsid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26235"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A26235"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wykonywania</w:t>
      </w:r>
      <w:r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innej pracy</w:t>
      </w:r>
      <w:r w:rsidR="00E947DE"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zarobkowej / </w:t>
      </w:r>
      <w:r w:rsid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wykonywania </w:t>
      </w:r>
      <w:r w:rsidRPr="0001504E">
        <w:rPr>
          <w:rFonts w:ascii="Arial" w:eastAsia="Times New Roman" w:hAnsi="Arial" w:cs="Arial"/>
          <w:b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działalności gospodarczej</w:t>
      </w:r>
      <w:r w:rsidR="00AB4F64"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>*</w:t>
      </w:r>
      <w:r w:rsidR="00A26235"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>,</w:t>
      </w:r>
      <w:r w:rsidR="009F60C7"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9F60C7"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na okres co najmniej 180 dni, z wynagrodzeniem lub przychodem w wysokości co najmniej minimalnego wynagrodzenia za pracę miesięcznie, </w:t>
      </w:r>
      <w:r w:rsidR="00A26235"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jeżeli</w:t>
      </w:r>
      <w:r w:rsidR="008E214A"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>:</w:t>
      </w:r>
    </w:p>
    <w:p w14:paraId="1C9CD0C7" w14:textId="77777777" w:rsidR="008E214A" w:rsidRPr="00AF7494" w:rsidRDefault="008E214A" w:rsidP="008E214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7494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- </w:t>
      </w:r>
      <w:r w:rsidR="00A26235"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odległość od miejsca dotychczasowego zamieszkania do miejscowości, w której wnioskodawca zamieszka w związku z zamiarem podjęcia zatrudnienia, wykonywania innej pracy zarobkowej lub działalności gospodarczej</w:t>
      </w:r>
      <w:r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="00A26235"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wynosi co najmniej 80 km </w:t>
      </w:r>
      <w:r w:rsidR="00A26235" w:rsidRPr="00AF74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lub </w:t>
      </w:r>
    </w:p>
    <w:p w14:paraId="62CBAE82" w14:textId="77777777" w:rsidR="008E214A" w:rsidRPr="00AF7494" w:rsidRDefault="008E214A" w:rsidP="008E214A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  <w:r w:rsidR="00A26235"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łączny najkrótszy czas dotarcia do tej miejscowości i powrotu do dotychczasowego miejsca zamieszkania przekracza 3 godziny dziennie </w:t>
      </w:r>
      <w:r w:rsidR="004D0104" w:rsidRPr="00AF749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p w14:paraId="410A6108" w14:textId="11DA3E87" w:rsidR="004720AD" w:rsidRPr="00C0210E" w:rsidRDefault="004D0104" w:rsidP="00DA615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pacing w:val="20"/>
          <w:sz w:val="20"/>
          <w:szCs w:val="2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504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wnioskuję o przyznanie</w:t>
      </w:r>
      <w:r w:rsidR="00E947DE" w:rsidRPr="0001504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Pr="0001504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bonu na zasiedlenie</w:t>
      </w:r>
      <w:r w:rsidR="00E947DE" w:rsidRPr="0001504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</w:t>
      </w:r>
      <w:r w:rsidRPr="0001504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w</w:t>
      </w:r>
      <w:r w:rsidR="000E48A1" w:rsidRPr="0001504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 xml:space="preserve"> kwocie</w:t>
      </w:r>
      <w:r w:rsidR="008E214A" w:rsidRPr="0001504E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:</w:t>
      </w:r>
    </w:p>
    <w:p w14:paraId="46394AF2" w14:textId="77777777" w:rsidR="004720AD" w:rsidRPr="0001504E" w:rsidRDefault="004D0104" w:rsidP="00DA615D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.........</w:t>
      </w:r>
      <w:r w:rsidR="00DA615D"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..................................................................</w:t>
      </w:r>
      <w:r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>.........., z przeznaczeniem na pokrycie kosztów zamieszkania</w:t>
      </w:r>
    </w:p>
    <w:p w14:paraId="1EFCF3FE" w14:textId="5B58C355" w:rsidR="004D0104" w:rsidRPr="0001504E" w:rsidRDefault="00DA615D" w:rsidP="00DA615D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="004D0104"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w................................................</w:t>
      </w:r>
      <w:r w:rsidR="00A668C2" w:rsidRPr="0001504E">
        <w:rPr>
          <w:rFonts w:ascii="Arial" w:eastAsia="Times New Roman" w:hAnsi="Arial" w:cs="Arial"/>
          <w:i/>
          <w:sz w:val="20"/>
          <w:szCs w:val="20"/>
          <w:lang w:eastAsia="pl-PL"/>
        </w:rPr>
        <w:t>.............................</w:t>
      </w:r>
      <w:r w:rsidR="004D0104" w:rsidRPr="0001504E">
        <w:rPr>
          <w:rFonts w:ascii="Arial" w:eastAsia="Times New Roman" w:hAnsi="Arial" w:cs="Arial"/>
          <w:i/>
          <w:lang w:eastAsia="pl-PL"/>
        </w:rPr>
        <w:t>...........................................................</w:t>
      </w:r>
      <w:r w:rsidR="00E947DE" w:rsidRPr="0001504E">
        <w:rPr>
          <w:rFonts w:ascii="Arial" w:eastAsia="Times New Roman" w:hAnsi="Arial" w:cs="Arial"/>
          <w:i/>
          <w:lang w:eastAsia="pl-PL"/>
        </w:rPr>
        <w:t>..............................</w:t>
      </w:r>
    </w:p>
    <w:p w14:paraId="69291516" w14:textId="739288AE" w:rsidR="004D0104" w:rsidRPr="0001504E" w:rsidRDefault="004D0104" w:rsidP="00DA615D">
      <w:pPr>
        <w:spacing w:after="0" w:line="240" w:lineRule="auto"/>
        <w:jc w:val="both"/>
        <w:rPr>
          <w:rFonts w:ascii="Arial" w:eastAsia="Times New Roman" w:hAnsi="Arial" w:cs="Arial"/>
          <w:sz w:val="14"/>
          <w:szCs w:val="14"/>
          <w:lang w:eastAsia="pl-PL"/>
        </w:rPr>
      </w:pPr>
      <w:r w:rsidRPr="0001504E">
        <w:rPr>
          <w:rFonts w:ascii="Arial" w:eastAsia="Times New Roman" w:hAnsi="Arial" w:cs="Arial"/>
          <w:sz w:val="14"/>
          <w:szCs w:val="14"/>
          <w:lang w:eastAsia="pl-PL"/>
        </w:rPr>
        <w:t>(adres zamieszkania po podjęciu zatrudnienia, innej pracy zarobkowej, działalności gospodarczej)</w:t>
      </w:r>
      <w:r w:rsidR="0001504E">
        <w:rPr>
          <w:rFonts w:ascii="Arial" w:eastAsia="Times New Roman" w:hAnsi="Arial" w:cs="Arial"/>
          <w:sz w:val="14"/>
          <w:szCs w:val="14"/>
          <w:lang w:eastAsia="pl-PL"/>
        </w:rPr>
        <w:t xml:space="preserve"> - tylko teren Polski</w:t>
      </w:r>
    </w:p>
    <w:p w14:paraId="681AE793" w14:textId="77777777" w:rsidR="00E947DE" w:rsidRPr="0001504E" w:rsidRDefault="00E947DE" w:rsidP="004D010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B32D288" w14:textId="4360318D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b/>
          <w:sz w:val="20"/>
          <w:szCs w:val="20"/>
          <w:lang w:eastAsia="pl-PL"/>
        </w:rPr>
        <w:t>Uzasadnienie celowości przyznania bonu na zasiedlenie</w:t>
      </w:r>
      <w:r w:rsidR="00E947DE" w:rsidRPr="0001504E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1504E">
        <w:rPr>
          <w:rFonts w:ascii="Arial" w:eastAsia="Times New Roman" w:hAnsi="Arial" w:cs="Arial"/>
          <w:sz w:val="20"/>
          <w:szCs w:val="20"/>
          <w:lang w:eastAsia="pl-PL"/>
        </w:rPr>
        <w:t>(z uwzględnieniem kosztów</w:t>
      </w:r>
      <w:r w:rsidR="0010235F" w:rsidRPr="0001504E">
        <w:rPr>
          <w:rFonts w:ascii="Arial" w:eastAsia="Times New Roman" w:hAnsi="Arial" w:cs="Arial"/>
          <w:sz w:val="20"/>
          <w:szCs w:val="20"/>
          <w:lang w:eastAsia="pl-PL"/>
        </w:rPr>
        <w:t xml:space="preserve"> zamieszkania</w:t>
      </w:r>
      <w:r w:rsidRPr="0001504E">
        <w:rPr>
          <w:rFonts w:ascii="Arial" w:eastAsia="Times New Roman" w:hAnsi="Arial" w:cs="Arial"/>
          <w:sz w:val="20"/>
          <w:szCs w:val="20"/>
          <w:lang w:eastAsia="pl-PL"/>
        </w:rPr>
        <w:t>):</w:t>
      </w:r>
    </w:p>
    <w:p w14:paraId="17C3AD56" w14:textId="1D52EAC1" w:rsidR="004D0104" w:rsidRPr="0001504E" w:rsidRDefault="004D0104" w:rsidP="000E48A1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01504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947DE" w:rsidRPr="0001504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01504E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</w:t>
      </w:r>
    </w:p>
    <w:p w14:paraId="7A7F6292" w14:textId="77777777" w:rsidR="008C2B75" w:rsidRPr="0001504E" w:rsidRDefault="008C2B75" w:rsidP="000E48A1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8DD6E85" w14:textId="4F22861A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z w:val="20"/>
          <w:szCs w:val="20"/>
          <w:lang w:eastAsia="pl-PL"/>
        </w:rPr>
        <w:t xml:space="preserve">Proszę o przekazanie środków Funduszu Pracy przyznanych w ramach bonu na zasiedlenie na rachunek bankowy nr: </w:t>
      </w:r>
    </w:p>
    <w:p w14:paraId="71E5B995" w14:textId="77777777" w:rsidR="004D0104" w:rsidRPr="0001504E" w:rsidRDefault="004D0104" w:rsidP="00E947DE">
      <w:pPr>
        <w:spacing w:after="0" w:line="240" w:lineRule="auto"/>
        <w:ind w:right="-142"/>
        <w:rPr>
          <w:rFonts w:ascii="Arial" w:eastAsia="Times New Roman" w:hAnsi="Arial" w:cs="Arial"/>
          <w:sz w:val="52"/>
          <w:szCs w:val="52"/>
          <w:lang w:eastAsia="pl-PL"/>
        </w:rPr>
      </w:pP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t>-</w:t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t>-</w:t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t>-</w:t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t>-</w:t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t>-</w:t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t>-</w:t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  <w:r w:rsidRPr="0001504E">
        <w:rPr>
          <w:rFonts w:ascii="Arial" w:eastAsia="Times New Roman" w:hAnsi="Arial" w:cs="Arial"/>
          <w:sz w:val="52"/>
          <w:szCs w:val="52"/>
          <w:lang w:eastAsia="pl-PL"/>
        </w:rPr>
        <w:sym w:font="Symbol" w:char="F00A"/>
      </w:r>
    </w:p>
    <w:p w14:paraId="150D7E18" w14:textId="1104BAC5" w:rsidR="004D0104" w:rsidRPr="0001504E" w:rsidRDefault="004D0104" w:rsidP="004D010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z w:val="20"/>
          <w:szCs w:val="20"/>
          <w:lang w:eastAsia="pl-PL"/>
        </w:rPr>
        <w:t>w banku.........................................................................................</w:t>
      </w:r>
      <w:r w:rsidR="008C2B75" w:rsidRPr="0001504E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</w:t>
      </w:r>
    </w:p>
    <w:p w14:paraId="23BEFAA0" w14:textId="77777777" w:rsidR="008C2B75" w:rsidRDefault="008C2B75" w:rsidP="00DB57B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78D1F9" w14:textId="77813B72" w:rsidR="00DB57B5" w:rsidRPr="0001504E" w:rsidRDefault="00DB57B5" w:rsidP="00DB57B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zawarte w niniejszym wniosku są zgodne ze stanem prawnym i fatycz</w:t>
      </w:r>
      <w:r w:rsidR="00AF7494">
        <w:rPr>
          <w:rFonts w:ascii="Arial" w:eastAsia="Times New Roman" w:hAnsi="Arial" w:cs="Arial"/>
          <w:sz w:val="20"/>
          <w:szCs w:val="20"/>
          <w:lang w:eastAsia="pl-PL"/>
        </w:rPr>
        <w:t>n</w:t>
      </w:r>
      <w:r>
        <w:rPr>
          <w:rFonts w:ascii="Arial" w:eastAsia="Times New Roman" w:hAnsi="Arial" w:cs="Arial"/>
          <w:sz w:val="20"/>
          <w:szCs w:val="20"/>
          <w:lang w:eastAsia="pl-PL"/>
        </w:rPr>
        <w:t>ym</w:t>
      </w:r>
    </w:p>
    <w:p w14:paraId="2C34829D" w14:textId="795CE7B5" w:rsidR="00027287" w:rsidRPr="00C0210E" w:rsidRDefault="00027287" w:rsidP="00C0210E">
      <w:pPr>
        <w:spacing w:after="0" w:line="240" w:lineRule="auto"/>
        <w:ind w:left="4956" w:firstLine="708"/>
        <w:rPr>
          <w:rFonts w:ascii="Arial" w:eastAsia="Times New Roman" w:hAnsi="Arial" w:cs="Arial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  <w:t>................................................................</w:t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C2B75"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="008C2B75" w:rsidRPr="0001504E">
        <w:rPr>
          <w:rFonts w:ascii="Arial" w:eastAsia="Times New Roman" w:hAnsi="Arial" w:cs="Arial"/>
          <w:sz w:val="18"/>
          <w:szCs w:val="18"/>
          <w:lang w:eastAsia="pl-PL"/>
        </w:rPr>
        <w:tab/>
      </w:r>
      <w:r w:rsidRPr="0001504E">
        <w:rPr>
          <w:rFonts w:ascii="Arial" w:eastAsia="Times New Roman" w:hAnsi="Arial" w:cs="Arial"/>
          <w:sz w:val="18"/>
          <w:szCs w:val="18"/>
          <w:lang w:eastAsia="pl-PL"/>
        </w:rPr>
        <w:t>(podpis wnioskodawcy)</w:t>
      </w:r>
    </w:p>
    <w:p w14:paraId="59C96B0A" w14:textId="77777777" w:rsidR="00AF7494" w:rsidRPr="0001504E" w:rsidRDefault="00AF7494" w:rsidP="008C2B75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78D62BC" w14:textId="4CA17B2F" w:rsidR="00C0210E" w:rsidRPr="00C0210E" w:rsidRDefault="004D0104" w:rsidP="00C0210E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01504E">
        <w:rPr>
          <w:rFonts w:ascii="Arial" w:eastAsia="Times New Roman" w:hAnsi="Arial" w:cs="Arial"/>
          <w:b/>
          <w:sz w:val="16"/>
          <w:szCs w:val="16"/>
          <w:lang w:eastAsia="pl-PL"/>
        </w:rPr>
        <w:t>Załączniki do wniosku:</w:t>
      </w:r>
    </w:p>
    <w:p w14:paraId="0CE5C92A" w14:textId="136E7D49" w:rsidR="00C0210E" w:rsidRDefault="00C0210E" w:rsidP="00303D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bookmarkStart w:id="0" w:name="_Hlk204683620"/>
      <w:r>
        <w:rPr>
          <w:rFonts w:ascii="Arial" w:eastAsia="Times New Roman" w:hAnsi="Arial" w:cs="Arial"/>
          <w:sz w:val="16"/>
          <w:szCs w:val="16"/>
          <w:lang w:eastAsia="pl-PL"/>
        </w:rPr>
        <w:t xml:space="preserve">Informacja dla wnioskodawcy dotycząca przyznawania bonu na zasiedlenie oraz dotycząca praw i obowiązków </w:t>
      </w:r>
      <w:r w:rsidR="00303DEE">
        <w:rPr>
          <w:rFonts w:ascii="Arial" w:eastAsia="Times New Roman" w:hAnsi="Arial" w:cs="Arial"/>
          <w:sz w:val="16"/>
          <w:szCs w:val="16"/>
          <w:lang w:eastAsia="pl-PL"/>
        </w:rPr>
        <w:t xml:space="preserve">Wnioskodawcy </w:t>
      </w:r>
      <w:r>
        <w:rPr>
          <w:rFonts w:ascii="Arial" w:eastAsia="Times New Roman" w:hAnsi="Arial" w:cs="Arial"/>
          <w:sz w:val="16"/>
          <w:szCs w:val="16"/>
          <w:lang w:eastAsia="pl-PL"/>
        </w:rPr>
        <w:t>związanych z otrzymaniem bonu na zasiedlenie.</w:t>
      </w:r>
    </w:p>
    <w:bookmarkEnd w:id="0"/>
    <w:p w14:paraId="44FBAFA3" w14:textId="69FF9436" w:rsidR="004D0104" w:rsidRPr="0001504E" w:rsidRDefault="004D0104" w:rsidP="00303DEE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1504E">
        <w:rPr>
          <w:rFonts w:ascii="Arial" w:eastAsia="Times New Roman" w:hAnsi="Arial" w:cs="Arial"/>
          <w:sz w:val="16"/>
          <w:szCs w:val="16"/>
          <w:lang w:eastAsia="pl-PL"/>
        </w:rPr>
        <w:t>Deklaracja pracodawcy o zamiarze</w:t>
      </w:r>
      <w:r w:rsidR="000C134F"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 zatrudnienia lub powierzenia</w:t>
      </w:r>
      <w:r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C134F"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innej </w:t>
      </w:r>
      <w:r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pracy </w:t>
      </w:r>
      <w:r w:rsidR="000C134F"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zarobkowej </w:t>
      </w:r>
      <w:r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osobie bezrobotnej lub deklaracja </w:t>
      </w:r>
      <w:r w:rsidR="005414D9" w:rsidRPr="0001504E">
        <w:rPr>
          <w:rFonts w:ascii="Arial" w:eastAsia="Times New Roman" w:hAnsi="Arial" w:cs="Arial"/>
          <w:sz w:val="16"/>
          <w:szCs w:val="16"/>
          <w:lang w:eastAsia="pl-PL"/>
        </w:rPr>
        <w:t>osoby bezr</w:t>
      </w:r>
      <w:r w:rsidR="00E947DE" w:rsidRPr="0001504E">
        <w:rPr>
          <w:rFonts w:ascii="Arial" w:eastAsia="Times New Roman" w:hAnsi="Arial" w:cs="Arial"/>
          <w:sz w:val="16"/>
          <w:szCs w:val="16"/>
          <w:lang w:eastAsia="pl-PL"/>
        </w:rPr>
        <w:t>o</w:t>
      </w:r>
      <w:r w:rsidR="005414D9" w:rsidRPr="0001504E">
        <w:rPr>
          <w:rFonts w:ascii="Arial" w:eastAsia="Times New Roman" w:hAnsi="Arial" w:cs="Arial"/>
          <w:sz w:val="16"/>
          <w:szCs w:val="16"/>
          <w:lang w:eastAsia="pl-PL"/>
        </w:rPr>
        <w:t>botnej o</w:t>
      </w:r>
      <w:r w:rsidR="00E947DE"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01504E">
        <w:rPr>
          <w:rFonts w:ascii="Arial" w:eastAsia="Times New Roman" w:hAnsi="Arial" w:cs="Arial"/>
          <w:sz w:val="16"/>
          <w:szCs w:val="16"/>
          <w:lang w:eastAsia="pl-PL"/>
        </w:rPr>
        <w:t>zamiarze</w:t>
      </w:r>
      <w:r w:rsidR="005414D9" w:rsidRPr="0001504E">
        <w:rPr>
          <w:rFonts w:ascii="Arial" w:eastAsia="Times New Roman" w:hAnsi="Arial" w:cs="Arial"/>
          <w:sz w:val="16"/>
          <w:szCs w:val="16"/>
          <w:lang w:eastAsia="pl-PL"/>
        </w:rPr>
        <w:t xml:space="preserve"> podjęcia </w:t>
      </w:r>
      <w:r w:rsidRPr="0001504E">
        <w:rPr>
          <w:rFonts w:ascii="Arial" w:eastAsia="Times New Roman" w:hAnsi="Arial" w:cs="Arial"/>
          <w:sz w:val="16"/>
          <w:szCs w:val="16"/>
          <w:lang w:eastAsia="pl-PL"/>
        </w:rPr>
        <w:t>działalności gospodarczej;</w:t>
      </w:r>
    </w:p>
    <w:p w14:paraId="401594E5" w14:textId="77777777" w:rsidR="00E07EF4" w:rsidRPr="0001504E" w:rsidRDefault="00E07EF4" w:rsidP="004D01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FAC5ECD" w14:textId="0984A0B2" w:rsidR="004D0104" w:rsidRPr="0001504E" w:rsidRDefault="00AB4F64" w:rsidP="004D0104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01504E">
        <w:rPr>
          <w:rFonts w:ascii="Arial" w:eastAsia="Times New Roman" w:hAnsi="Arial" w:cs="Arial"/>
          <w:sz w:val="16"/>
          <w:szCs w:val="16"/>
          <w:lang w:eastAsia="pl-PL"/>
        </w:rPr>
        <w:t>* n</w:t>
      </w:r>
      <w:r w:rsidR="004D0104" w:rsidRPr="0001504E">
        <w:rPr>
          <w:rFonts w:ascii="Arial" w:eastAsia="Times New Roman" w:hAnsi="Arial" w:cs="Arial"/>
          <w:sz w:val="16"/>
          <w:szCs w:val="16"/>
          <w:lang w:eastAsia="pl-PL"/>
        </w:rPr>
        <w:t>iepotrzebne skreślić</w:t>
      </w:r>
    </w:p>
    <w:p w14:paraId="08A84E1F" w14:textId="77777777" w:rsidR="0013338A" w:rsidRDefault="0013338A" w:rsidP="001333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1504E">
        <w:rPr>
          <w:rFonts w:ascii="Arial" w:hAnsi="Arial" w:cs="Arial"/>
          <w:b/>
          <w:sz w:val="24"/>
          <w:szCs w:val="24"/>
          <w:u w:val="single"/>
        </w:rPr>
        <w:lastRenderedPageBreak/>
        <w:t>CZĘŚĆ II.  WYPEŁNIA POWIATOWY URZĄD PRACY</w:t>
      </w:r>
    </w:p>
    <w:p w14:paraId="472C168D" w14:textId="77777777" w:rsidR="00FA6631" w:rsidRPr="0001504E" w:rsidRDefault="00FA6631" w:rsidP="001333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BC9A60C" w14:textId="77777777" w:rsidR="0013338A" w:rsidRPr="0001504E" w:rsidRDefault="0013338A" w:rsidP="0013338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1F3E956" w14:textId="004ED00F" w:rsidR="0013338A" w:rsidRPr="00FA6631" w:rsidRDefault="0013338A" w:rsidP="0013338A">
      <w:pPr>
        <w:pStyle w:val="w5pktart"/>
        <w:spacing w:before="0" w:after="0"/>
        <w:ind w:left="0" w:firstLine="0"/>
        <w:jc w:val="left"/>
        <w:rPr>
          <w:rFonts w:ascii="Arial" w:hAnsi="Arial" w:cs="Arial"/>
          <w:bCs/>
          <w:sz w:val="20"/>
          <w:szCs w:val="20"/>
        </w:rPr>
      </w:pPr>
      <w:r w:rsidRPr="00FA6631">
        <w:rPr>
          <w:rFonts w:ascii="Arial" w:hAnsi="Arial" w:cs="Arial"/>
          <w:b/>
          <w:sz w:val="20"/>
          <w:szCs w:val="20"/>
        </w:rPr>
        <w:t>OPINIA DORADCY DS. ZATRUDNIENIA</w:t>
      </w:r>
      <w:r w:rsidRPr="0001504E">
        <w:rPr>
          <w:rFonts w:ascii="Arial" w:hAnsi="Arial" w:cs="Arial"/>
          <w:b/>
          <w:sz w:val="22"/>
        </w:rPr>
        <w:t xml:space="preserve"> </w:t>
      </w:r>
      <w:r w:rsidRPr="00FA6631">
        <w:rPr>
          <w:rFonts w:ascii="Arial" w:hAnsi="Arial" w:cs="Arial"/>
          <w:b/>
          <w:sz w:val="20"/>
          <w:szCs w:val="20"/>
        </w:rPr>
        <w:t>–</w:t>
      </w:r>
      <w:r w:rsidRPr="0001504E">
        <w:rPr>
          <w:rFonts w:ascii="Arial" w:hAnsi="Arial" w:cs="Arial"/>
          <w:b/>
          <w:sz w:val="22"/>
        </w:rPr>
        <w:t xml:space="preserve"> </w:t>
      </w:r>
      <w:r w:rsidRPr="00FA6631">
        <w:rPr>
          <w:rFonts w:ascii="Arial" w:hAnsi="Arial" w:cs="Arial"/>
          <w:bCs/>
          <w:sz w:val="20"/>
          <w:szCs w:val="20"/>
        </w:rPr>
        <w:t>dotycząca wnioskowanej pomocy</w:t>
      </w:r>
      <w:r w:rsidR="00FA6631">
        <w:rPr>
          <w:rFonts w:ascii="Arial" w:hAnsi="Arial" w:cs="Arial"/>
          <w:bCs/>
          <w:sz w:val="20"/>
          <w:szCs w:val="20"/>
        </w:rPr>
        <w:t xml:space="preserve">, sytuacji zawodowej </w:t>
      </w:r>
      <w:r w:rsidRPr="00FA6631">
        <w:rPr>
          <w:rFonts w:ascii="Arial" w:hAnsi="Arial" w:cs="Arial"/>
          <w:bCs/>
          <w:sz w:val="20"/>
          <w:szCs w:val="20"/>
        </w:rPr>
        <w:t>i sytuacji na lokalnym rynku pracy</w:t>
      </w:r>
      <w:r w:rsidR="00FA6631">
        <w:rPr>
          <w:rFonts w:ascii="Arial" w:hAnsi="Arial" w:cs="Arial"/>
          <w:bCs/>
          <w:sz w:val="20"/>
          <w:szCs w:val="20"/>
        </w:rPr>
        <w:t>, w tym ofert pracy będących w dyspozycji urzędu pracy.</w:t>
      </w:r>
    </w:p>
    <w:p w14:paraId="454B4CF4" w14:textId="77777777" w:rsidR="0013338A" w:rsidRPr="00FA6631" w:rsidRDefault="0013338A" w:rsidP="001333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4D3F5C5" w14:textId="34C94986" w:rsidR="0013338A" w:rsidRPr="00FA6631" w:rsidRDefault="0013338A" w:rsidP="001333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66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6631">
        <w:rPr>
          <w:rFonts w:ascii="Arial" w:hAnsi="Arial" w:cs="Arial"/>
          <w:sz w:val="20"/>
          <w:szCs w:val="20"/>
        </w:rPr>
        <w:t>……………………</w:t>
      </w:r>
      <w:r w:rsidRPr="00FA6631">
        <w:rPr>
          <w:rFonts w:ascii="Arial" w:hAnsi="Arial" w:cs="Arial"/>
          <w:sz w:val="20"/>
          <w:szCs w:val="20"/>
        </w:rPr>
        <w:t>…………………</w:t>
      </w:r>
    </w:p>
    <w:p w14:paraId="02886B33" w14:textId="656D7CE5" w:rsidR="0013338A" w:rsidRPr="00FA6631" w:rsidRDefault="0013338A" w:rsidP="001333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A66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A663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  <w:r w:rsidRPr="00FA6631">
        <w:rPr>
          <w:rFonts w:ascii="Arial" w:hAnsi="Arial" w:cs="Arial"/>
          <w:sz w:val="20"/>
          <w:szCs w:val="20"/>
        </w:rPr>
        <w:t>…………</w:t>
      </w:r>
    </w:p>
    <w:p w14:paraId="468534E8" w14:textId="77777777" w:rsidR="0013338A" w:rsidRPr="00FA6631" w:rsidRDefault="0013338A" w:rsidP="001333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4B76A8" w14:textId="77777777" w:rsidR="0013338A" w:rsidRPr="0001504E" w:rsidRDefault="0013338A" w:rsidP="0013338A">
      <w:pPr>
        <w:spacing w:after="0" w:line="240" w:lineRule="auto"/>
        <w:jc w:val="center"/>
        <w:rPr>
          <w:rFonts w:ascii="Arial" w:hAnsi="Arial" w:cs="Arial"/>
        </w:rPr>
      </w:pPr>
    </w:p>
    <w:p w14:paraId="0D13FBBA" w14:textId="77777777" w:rsidR="0013338A" w:rsidRPr="0001504E" w:rsidRDefault="0013338A" w:rsidP="0013338A">
      <w:pPr>
        <w:spacing w:after="0" w:line="240" w:lineRule="auto"/>
        <w:ind w:left="4248" w:firstLine="708"/>
        <w:jc w:val="center"/>
        <w:rPr>
          <w:rFonts w:ascii="Arial" w:eastAsia="Calibri" w:hAnsi="Arial" w:cs="Arial"/>
          <w:sz w:val="20"/>
          <w:szCs w:val="20"/>
        </w:rPr>
      </w:pPr>
      <w:r w:rsidRPr="0001504E">
        <w:rPr>
          <w:rFonts w:ascii="Arial" w:eastAsia="Calibri" w:hAnsi="Arial" w:cs="Arial"/>
          <w:sz w:val="20"/>
          <w:szCs w:val="20"/>
        </w:rPr>
        <w:t>……………………………………………….……………</w:t>
      </w:r>
    </w:p>
    <w:p w14:paraId="52ACC93D" w14:textId="77777777" w:rsidR="0013338A" w:rsidRPr="00FA6631" w:rsidRDefault="0013338A" w:rsidP="0013338A">
      <w:pPr>
        <w:spacing w:after="0" w:line="240" w:lineRule="auto"/>
        <w:ind w:left="4248" w:firstLine="708"/>
        <w:jc w:val="center"/>
        <w:rPr>
          <w:rFonts w:ascii="Arial" w:hAnsi="Arial" w:cs="Arial"/>
          <w:sz w:val="18"/>
          <w:szCs w:val="18"/>
        </w:rPr>
      </w:pPr>
      <w:r w:rsidRPr="00FA6631">
        <w:rPr>
          <w:rFonts w:ascii="Arial" w:eastAsia="Calibri" w:hAnsi="Arial" w:cs="Arial"/>
          <w:i/>
          <w:sz w:val="18"/>
          <w:szCs w:val="18"/>
        </w:rPr>
        <w:t xml:space="preserve">(data i podpis Doradcy do spraw zatrudnienia )                           </w:t>
      </w:r>
    </w:p>
    <w:p w14:paraId="49B10B9E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hAnsi="Arial" w:cs="Arial"/>
          <w:b/>
        </w:rPr>
      </w:pPr>
    </w:p>
    <w:p w14:paraId="281779CD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hAnsi="Arial" w:cs="Arial"/>
          <w:b/>
        </w:rPr>
      </w:pPr>
    </w:p>
    <w:p w14:paraId="27A8794D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hAnsi="Arial" w:cs="Arial"/>
          <w:b/>
        </w:rPr>
      </w:pPr>
    </w:p>
    <w:p w14:paraId="054251EC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hAnsi="Arial" w:cs="Arial"/>
          <w:b/>
        </w:rPr>
      </w:pPr>
    </w:p>
    <w:p w14:paraId="5C4D8122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hAnsi="Arial" w:cs="Arial"/>
          <w:b/>
        </w:rPr>
      </w:pPr>
    </w:p>
    <w:p w14:paraId="245FCA3F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hAnsi="Arial" w:cs="Arial"/>
          <w:b/>
        </w:rPr>
      </w:pPr>
      <w:r w:rsidRPr="0001504E">
        <w:rPr>
          <w:rFonts w:ascii="Arial" w:hAnsi="Arial" w:cs="Arial"/>
          <w:b/>
        </w:rPr>
        <w:t>REKOMENDACJA PRACOWNIKA MERYTORYCZNEGO, ROZPATRUJĄCEGO WNIOSEK:</w:t>
      </w:r>
    </w:p>
    <w:p w14:paraId="09DEA503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hAnsi="Arial" w:cs="Arial"/>
        </w:rPr>
      </w:pPr>
    </w:p>
    <w:p w14:paraId="1DA0E22D" w14:textId="10C91E62" w:rsidR="0013338A" w:rsidRPr="0001504E" w:rsidRDefault="0013338A" w:rsidP="00FA6631">
      <w:pPr>
        <w:tabs>
          <w:tab w:val="left" w:pos="4536"/>
        </w:tabs>
        <w:ind w:left="284" w:hanging="284"/>
        <w:jc w:val="both"/>
        <w:rPr>
          <w:rFonts w:ascii="Arial" w:hAnsi="Arial" w:cs="Arial"/>
          <w:i/>
        </w:rPr>
      </w:pPr>
      <w:r w:rsidRPr="0001504E">
        <w:rPr>
          <w:rFonts w:ascii="Arial" w:hAnsi="Arial" w:cs="Arial"/>
        </w:rPr>
        <w:t>Po rozpatrzeniu wniosku proponuję przyznać</w:t>
      </w:r>
      <w:r w:rsidR="00303DEE">
        <w:rPr>
          <w:rFonts w:ascii="Arial" w:hAnsi="Arial" w:cs="Arial"/>
        </w:rPr>
        <w:t>*</w:t>
      </w:r>
      <w:r w:rsidRPr="0001504E">
        <w:rPr>
          <w:rFonts w:ascii="Arial" w:hAnsi="Arial" w:cs="Arial"/>
        </w:rPr>
        <w:t xml:space="preserve">/nie przyznawać* bon/u na zasiedlenie. </w:t>
      </w:r>
      <w:r w:rsidRPr="0001504E">
        <w:rPr>
          <w:rFonts w:ascii="Arial" w:hAnsi="Arial" w:cs="Arial"/>
          <w:i/>
        </w:rPr>
        <w:tab/>
      </w:r>
      <w:r w:rsidRPr="0001504E">
        <w:rPr>
          <w:rFonts w:ascii="Arial" w:hAnsi="Arial" w:cs="Arial"/>
          <w:i/>
        </w:rPr>
        <w:tab/>
      </w:r>
      <w:r w:rsidRPr="0001504E">
        <w:rPr>
          <w:rFonts w:ascii="Arial" w:hAnsi="Arial" w:cs="Arial"/>
          <w:i/>
        </w:rPr>
        <w:tab/>
      </w:r>
      <w:r w:rsidRPr="0001504E">
        <w:rPr>
          <w:rFonts w:ascii="Arial" w:hAnsi="Arial" w:cs="Arial"/>
          <w:i/>
        </w:rPr>
        <w:tab/>
      </w:r>
      <w:r w:rsidRPr="0001504E">
        <w:rPr>
          <w:rFonts w:ascii="Arial" w:hAnsi="Arial" w:cs="Arial"/>
          <w:i/>
        </w:rPr>
        <w:tab/>
        <w:t xml:space="preserve">                         </w:t>
      </w:r>
    </w:p>
    <w:p w14:paraId="4011A659" w14:textId="77777777" w:rsidR="0013338A" w:rsidRPr="0001504E" w:rsidRDefault="0013338A" w:rsidP="0013338A">
      <w:pPr>
        <w:tabs>
          <w:tab w:val="left" w:pos="4536"/>
        </w:tabs>
        <w:spacing w:after="0" w:line="240" w:lineRule="auto"/>
        <w:ind w:left="5665" w:hanging="284"/>
        <w:jc w:val="both"/>
        <w:rPr>
          <w:rFonts w:ascii="Arial" w:hAnsi="Arial" w:cs="Arial"/>
          <w:sz w:val="20"/>
          <w:szCs w:val="20"/>
        </w:rPr>
      </w:pPr>
      <w:r w:rsidRPr="0001504E">
        <w:rPr>
          <w:rFonts w:ascii="Arial" w:hAnsi="Arial" w:cs="Arial"/>
          <w:i/>
        </w:rPr>
        <w:tab/>
      </w:r>
      <w:r w:rsidRPr="0001504E">
        <w:rPr>
          <w:rFonts w:ascii="Arial" w:hAnsi="Arial" w:cs="Arial"/>
          <w:i/>
        </w:rPr>
        <w:tab/>
      </w:r>
      <w:r w:rsidRPr="0001504E">
        <w:rPr>
          <w:rFonts w:ascii="Arial" w:hAnsi="Arial" w:cs="Arial"/>
          <w:i/>
        </w:rPr>
        <w:tab/>
      </w:r>
      <w:r w:rsidRPr="0001504E">
        <w:rPr>
          <w:rFonts w:ascii="Arial" w:hAnsi="Arial" w:cs="Arial"/>
          <w:i/>
        </w:rPr>
        <w:tab/>
      </w:r>
      <w:r w:rsidRPr="0001504E">
        <w:rPr>
          <w:rFonts w:ascii="Arial" w:hAnsi="Arial" w:cs="Arial"/>
          <w:i/>
        </w:rPr>
        <w:tab/>
        <w:t xml:space="preserve">                  </w:t>
      </w:r>
      <w:r w:rsidRPr="0001504E">
        <w:rPr>
          <w:rFonts w:ascii="Arial" w:hAnsi="Arial" w:cs="Arial"/>
          <w:i/>
        </w:rPr>
        <w:tab/>
        <w:t xml:space="preserve">                       </w:t>
      </w:r>
      <w:r w:rsidRPr="0001504E">
        <w:rPr>
          <w:rFonts w:ascii="Arial" w:hAnsi="Arial" w:cs="Arial"/>
          <w:sz w:val="20"/>
          <w:szCs w:val="20"/>
        </w:rPr>
        <w:t>…………………..………………………………</w:t>
      </w:r>
    </w:p>
    <w:p w14:paraId="0027818C" w14:textId="77777777" w:rsidR="0013338A" w:rsidRPr="00FA6631" w:rsidRDefault="0013338A" w:rsidP="0013338A">
      <w:pPr>
        <w:tabs>
          <w:tab w:val="left" w:pos="4536"/>
        </w:tabs>
        <w:spacing w:after="0" w:line="240" w:lineRule="auto"/>
        <w:ind w:left="5665" w:hanging="284"/>
        <w:jc w:val="both"/>
        <w:rPr>
          <w:rFonts w:ascii="Arial" w:hAnsi="Arial" w:cs="Arial"/>
          <w:sz w:val="18"/>
          <w:szCs w:val="18"/>
        </w:rPr>
      </w:pPr>
      <w:r w:rsidRPr="0001504E">
        <w:rPr>
          <w:rFonts w:ascii="Arial" w:hAnsi="Arial" w:cs="Arial"/>
          <w:i/>
          <w:sz w:val="20"/>
          <w:szCs w:val="20"/>
        </w:rPr>
        <w:tab/>
        <w:t xml:space="preserve"> </w:t>
      </w:r>
      <w:r w:rsidRPr="00FA6631">
        <w:rPr>
          <w:rFonts w:ascii="Arial" w:hAnsi="Arial" w:cs="Arial"/>
          <w:i/>
          <w:sz w:val="18"/>
          <w:szCs w:val="18"/>
        </w:rPr>
        <w:t xml:space="preserve">(data i podpis Pracownika rozpatrującego Wniosek)                </w:t>
      </w:r>
    </w:p>
    <w:p w14:paraId="06A189D7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hAnsi="Arial" w:cs="Arial"/>
        </w:rPr>
      </w:pPr>
    </w:p>
    <w:p w14:paraId="7E31B680" w14:textId="77777777" w:rsidR="0013338A" w:rsidRPr="0001504E" w:rsidRDefault="0013338A" w:rsidP="0013338A">
      <w:pPr>
        <w:tabs>
          <w:tab w:val="left" w:pos="720"/>
          <w:tab w:val="left" w:pos="1800"/>
        </w:tabs>
        <w:spacing w:before="240"/>
        <w:ind w:right="-142"/>
        <w:rPr>
          <w:rFonts w:ascii="Arial" w:eastAsia="Calibri" w:hAnsi="Arial" w:cs="Arial"/>
          <w:b/>
        </w:rPr>
      </w:pPr>
    </w:p>
    <w:p w14:paraId="543339F5" w14:textId="77777777" w:rsidR="0013338A" w:rsidRPr="0001504E" w:rsidRDefault="0013338A" w:rsidP="0013338A">
      <w:pPr>
        <w:tabs>
          <w:tab w:val="left" w:pos="720"/>
          <w:tab w:val="left" w:pos="1800"/>
        </w:tabs>
        <w:spacing w:before="240"/>
        <w:ind w:right="-142"/>
        <w:rPr>
          <w:rFonts w:ascii="Arial" w:eastAsia="Calibri" w:hAnsi="Arial" w:cs="Arial"/>
          <w:b/>
        </w:rPr>
      </w:pPr>
    </w:p>
    <w:p w14:paraId="4C433D73" w14:textId="77777777" w:rsidR="0013338A" w:rsidRPr="0001504E" w:rsidRDefault="0013338A" w:rsidP="0013338A">
      <w:pPr>
        <w:tabs>
          <w:tab w:val="left" w:pos="720"/>
          <w:tab w:val="left" w:pos="1800"/>
        </w:tabs>
        <w:spacing w:before="240"/>
        <w:ind w:right="-142"/>
        <w:rPr>
          <w:rFonts w:ascii="Arial" w:eastAsia="Calibri" w:hAnsi="Arial" w:cs="Arial"/>
          <w:b/>
        </w:rPr>
      </w:pPr>
      <w:r w:rsidRPr="0001504E">
        <w:rPr>
          <w:rFonts w:ascii="Arial" w:eastAsia="Calibri" w:hAnsi="Arial" w:cs="Arial"/>
          <w:b/>
        </w:rPr>
        <w:t>DECYZJA DOTYCZĄCA PRZYZNANIA BONU NA ZASIEDLENIE:</w:t>
      </w:r>
    </w:p>
    <w:p w14:paraId="4A994FA0" w14:textId="0E9F464F" w:rsidR="0013338A" w:rsidRPr="0001504E" w:rsidRDefault="00FA6631" w:rsidP="0013338A">
      <w:pPr>
        <w:tabs>
          <w:tab w:val="left" w:pos="4536"/>
        </w:tabs>
        <w:ind w:left="284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Przyznaję</w:t>
      </w:r>
      <w:r w:rsidR="00303DEE">
        <w:rPr>
          <w:rFonts w:ascii="Arial" w:eastAsia="Calibri" w:hAnsi="Arial" w:cs="Arial"/>
        </w:rPr>
        <w:t>*</w:t>
      </w:r>
      <w:r w:rsidR="0013338A" w:rsidRPr="0001504E">
        <w:rPr>
          <w:rFonts w:ascii="Arial" w:eastAsia="Calibri" w:hAnsi="Arial" w:cs="Arial"/>
        </w:rPr>
        <w:t xml:space="preserve"> / </w:t>
      </w:r>
      <w:r>
        <w:rPr>
          <w:rFonts w:ascii="Arial" w:eastAsia="Calibri" w:hAnsi="Arial" w:cs="Arial"/>
        </w:rPr>
        <w:t>Nie przyznaję</w:t>
      </w:r>
      <w:r w:rsidR="0013338A" w:rsidRPr="0001504E">
        <w:rPr>
          <w:rFonts w:ascii="Arial" w:eastAsia="Calibri" w:hAnsi="Arial" w:cs="Arial"/>
        </w:rPr>
        <w:t>* Wnioskodawcy bon</w:t>
      </w:r>
      <w:r>
        <w:rPr>
          <w:rFonts w:ascii="Arial" w:eastAsia="Calibri" w:hAnsi="Arial" w:cs="Arial"/>
        </w:rPr>
        <w:t>/</w:t>
      </w:r>
      <w:r w:rsidR="0013338A" w:rsidRPr="0001504E">
        <w:rPr>
          <w:rFonts w:ascii="Arial" w:eastAsia="Calibri" w:hAnsi="Arial" w:cs="Arial"/>
        </w:rPr>
        <w:t xml:space="preserve">u na zasiedlenie. </w:t>
      </w:r>
    </w:p>
    <w:p w14:paraId="769087B6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eastAsia="Calibri" w:hAnsi="Arial" w:cs="Arial"/>
        </w:rPr>
      </w:pPr>
    </w:p>
    <w:p w14:paraId="21B3421C" w14:textId="77777777" w:rsidR="0013338A" w:rsidRPr="0001504E" w:rsidRDefault="0013338A" w:rsidP="0013338A">
      <w:pPr>
        <w:tabs>
          <w:tab w:val="left" w:pos="4536"/>
        </w:tabs>
        <w:ind w:left="284" w:hanging="284"/>
        <w:jc w:val="both"/>
        <w:rPr>
          <w:rFonts w:ascii="Arial" w:eastAsia="Calibri" w:hAnsi="Arial" w:cs="Arial"/>
        </w:rPr>
      </w:pPr>
    </w:p>
    <w:p w14:paraId="29EB1397" w14:textId="0AC820BC" w:rsidR="00FA6631" w:rsidRDefault="0013338A" w:rsidP="00FA6631">
      <w:pPr>
        <w:tabs>
          <w:tab w:val="left" w:pos="1800"/>
          <w:tab w:val="left" w:pos="1843"/>
        </w:tabs>
        <w:spacing w:after="0" w:line="240" w:lineRule="auto"/>
        <w:ind w:left="1843"/>
        <w:rPr>
          <w:rFonts w:ascii="Arial" w:eastAsia="Calibri" w:hAnsi="Arial" w:cs="Arial"/>
          <w:i/>
          <w:sz w:val="16"/>
          <w:szCs w:val="16"/>
        </w:rPr>
      </w:pPr>
      <w:r w:rsidRPr="0001504E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="00FA6631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sz w:val="20"/>
          <w:szCs w:val="20"/>
        </w:rPr>
        <w:t>……………………………………………………</w:t>
      </w:r>
      <w:r w:rsidRPr="0001504E">
        <w:rPr>
          <w:rFonts w:ascii="Arial" w:eastAsia="Calibri" w:hAnsi="Arial" w:cs="Arial"/>
          <w:sz w:val="20"/>
          <w:szCs w:val="20"/>
        </w:rPr>
        <w:tab/>
      </w:r>
      <w:r w:rsidRPr="0001504E">
        <w:rPr>
          <w:rFonts w:ascii="Arial" w:eastAsia="Calibri" w:hAnsi="Arial" w:cs="Arial"/>
          <w:i/>
          <w:sz w:val="16"/>
          <w:szCs w:val="16"/>
        </w:rPr>
        <w:t xml:space="preserve">         </w:t>
      </w:r>
      <w:r w:rsidRPr="0001504E">
        <w:rPr>
          <w:rFonts w:ascii="Arial" w:eastAsia="Calibri" w:hAnsi="Arial" w:cs="Arial"/>
          <w:i/>
          <w:sz w:val="16"/>
          <w:szCs w:val="16"/>
        </w:rPr>
        <w:tab/>
      </w:r>
      <w:r w:rsidRPr="0001504E">
        <w:rPr>
          <w:rFonts w:ascii="Arial" w:eastAsia="Calibri" w:hAnsi="Arial" w:cs="Arial"/>
          <w:i/>
          <w:sz w:val="16"/>
          <w:szCs w:val="16"/>
        </w:rPr>
        <w:tab/>
      </w:r>
      <w:r w:rsidRPr="0001504E">
        <w:rPr>
          <w:rFonts w:ascii="Arial" w:eastAsia="Calibri" w:hAnsi="Arial" w:cs="Arial"/>
          <w:i/>
          <w:sz w:val="16"/>
          <w:szCs w:val="16"/>
        </w:rPr>
        <w:tab/>
        <w:t xml:space="preserve">    </w:t>
      </w:r>
      <w:r w:rsidRPr="0001504E">
        <w:rPr>
          <w:rFonts w:ascii="Arial" w:eastAsia="Calibri" w:hAnsi="Arial" w:cs="Arial"/>
          <w:i/>
          <w:sz w:val="16"/>
          <w:szCs w:val="16"/>
        </w:rPr>
        <w:tab/>
      </w:r>
      <w:r w:rsidRPr="0001504E">
        <w:rPr>
          <w:rFonts w:ascii="Arial" w:eastAsia="Calibri" w:hAnsi="Arial" w:cs="Arial"/>
          <w:i/>
          <w:sz w:val="16"/>
          <w:szCs w:val="16"/>
        </w:rPr>
        <w:tab/>
      </w:r>
      <w:r w:rsidRPr="0001504E">
        <w:rPr>
          <w:rFonts w:ascii="Arial" w:eastAsia="Calibri" w:hAnsi="Arial" w:cs="Arial"/>
          <w:i/>
          <w:sz w:val="16"/>
          <w:szCs w:val="16"/>
        </w:rPr>
        <w:tab/>
        <w:t xml:space="preserve">(data i podpis </w:t>
      </w:r>
      <w:r w:rsidR="00FA6631">
        <w:rPr>
          <w:rFonts w:ascii="Arial" w:eastAsia="Calibri" w:hAnsi="Arial" w:cs="Arial"/>
          <w:i/>
          <w:sz w:val="16"/>
          <w:szCs w:val="16"/>
        </w:rPr>
        <w:t xml:space="preserve">Dyrektora Powiatowego Urzędu Pracy </w:t>
      </w:r>
    </w:p>
    <w:p w14:paraId="74FC02B6" w14:textId="10B6E7AE" w:rsidR="0013338A" w:rsidRPr="00FA6631" w:rsidRDefault="00FA6631" w:rsidP="00FA6631">
      <w:pPr>
        <w:tabs>
          <w:tab w:val="left" w:pos="1800"/>
          <w:tab w:val="left" w:pos="1843"/>
        </w:tabs>
        <w:spacing w:after="0" w:line="240" w:lineRule="auto"/>
        <w:ind w:left="1843"/>
        <w:rPr>
          <w:rFonts w:ascii="Arial" w:eastAsia="Calibri" w:hAnsi="Arial" w:cs="Arial"/>
          <w:i/>
          <w:sz w:val="16"/>
          <w:szCs w:val="16"/>
        </w:rPr>
      </w:pPr>
      <w:r>
        <w:rPr>
          <w:rFonts w:ascii="Arial" w:eastAsia="Calibri" w:hAnsi="Arial" w:cs="Arial"/>
          <w:i/>
          <w:sz w:val="16"/>
          <w:szCs w:val="16"/>
        </w:rPr>
        <w:t xml:space="preserve">             </w:t>
      </w:r>
      <w:r>
        <w:rPr>
          <w:rFonts w:ascii="Arial" w:eastAsia="Calibri" w:hAnsi="Arial" w:cs="Arial"/>
          <w:i/>
          <w:sz w:val="16"/>
          <w:szCs w:val="16"/>
        </w:rPr>
        <w:tab/>
      </w:r>
      <w:r>
        <w:rPr>
          <w:rFonts w:ascii="Arial" w:eastAsia="Calibri" w:hAnsi="Arial" w:cs="Arial"/>
          <w:i/>
          <w:sz w:val="16"/>
          <w:szCs w:val="16"/>
        </w:rPr>
        <w:tab/>
      </w:r>
      <w:r>
        <w:rPr>
          <w:rFonts w:ascii="Arial" w:eastAsia="Calibri" w:hAnsi="Arial" w:cs="Arial"/>
          <w:i/>
          <w:sz w:val="16"/>
          <w:szCs w:val="16"/>
        </w:rPr>
        <w:tab/>
      </w:r>
      <w:r>
        <w:rPr>
          <w:rFonts w:ascii="Arial" w:eastAsia="Calibri" w:hAnsi="Arial" w:cs="Arial"/>
          <w:i/>
          <w:sz w:val="16"/>
          <w:szCs w:val="16"/>
        </w:rPr>
        <w:tab/>
      </w:r>
      <w:r>
        <w:rPr>
          <w:rFonts w:ascii="Arial" w:eastAsia="Calibri" w:hAnsi="Arial" w:cs="Arial"/>
          <w:i/>
          <w:sz w:val="16"/>
          <w:szCs w:val="16"/>
        </w:rPr>
        <w:tab/>
      </w:r>
      <w:r>
        <w:rPr>
          <w:rFonts w:ascii="Arial" w:eastAsia="Calibri" w:hAnsi="Arial" w:cs="Arial"/>
          <w:i/>
          <w:sz w:val="16"/>
          <w:szCs w:val="16"/>
        </w:rPr>
        <w:tab/>
        <w:t xml:space="preserve"> lub osoby upoważnionej)</w:t>
      </w:r>
    </w:p>
    <w:p w14:paraId="0300F875" w14:textId="77777777" w:rsidR="0013338A" w:rsidRDefault="0013338A" w:rsidP="0013338A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01504E">
        <w:rPr>
          <w:rFonts w:ascii="Arial" w:hAnsi="Arial" w:cs="Arial"/>
          <w:sz w:val="18"/>
          <w:szCs w:val="18"/>
          <w:vertAlign w:val="superscript"/>
        </w:rPr>
        <w:t>*</w:t>
      </w:r>
      <w:r w:rsidRPr="0001504E">
        <w:rPr>
          <w:rFonts w:ascii="Arial" w:hAnsi="Arial" w:cs="Arial"/>
          <w:sz w:val="18"/>
          <w:szCs w:val="18"/>
        </w:rPr>
        <w:t>niepotrzebne skreślić</w:t>
      </w:r>
    </w:p>
    <w:p w14:paraId="57484930" w14:textId="77777777" w:rsidR="0013338A" w:rsidRDefault="0013338A" w:rsidP="0013338A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14:paraId="0B2CA87C" w14:textId="77777777" w:rsidR="0013338A" w:rsidRDefault="0013338A" w:rsidP="0013338A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14:paraId="29406870" w14:textId="77777777" w:rsidR="00137C59" w:rsidRDefault="00137C59" w:rsidP="0013338A">
      <w:pPr>
        <w:spacing w:after="0" w:line="240" w:lineRule="auto"/>
        <w:rPr>
          <w:rFonts w:ascii="Arial" w:eastAsia="Times New Roman" w:hAnsi="Arial" w:cs="Arial"/>
          <w:b/>
          <w:sz w:val="20"/>
          <w:szCs w:val="18"/>
          <w:u w:val="single"/>
          <w:lang w:eastAsia="pl-PL"/>
        </w:rPr>
      </w:pPr>
    </w:p>
    <w:p w14:paraId="623C5ADF" w14:textId="77777777" w:rsidR="00137C59" w:rsidRDefault="00137C59" w:rsidP="00C627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u w:val="single"/>
          <w:lang w:eastAsia="pl-PL"/>
        </w:rPr>
      </w:pPr>
    </w:p>
    <w:p w14:paraId="2F67552E" w14:textId="77777777" w:rsidR="00137C59" w:rsidRDefault="00137C59" w:rsidP="00C627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u w:val="single"/>
          <w:lang w:eastAsia="pl-PL"/>
        </w:rPr>
      </w:pPr>
    </w:p>
    <w:p w14:paraId="0E7ABF6E" w14:textId="77777777" w:rsidR="00451E3F" w:rsidRPr="00303DEE" w:rsidRDefault="00451E3F" w:rsidP="00303DEE">
      <w:pPr>
        <w:spacing w:before="120" w:after="0" w:line="240" w:lineRule="auto"/>
        <w:ind w:right="-11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303DEE">
        <w:rPr>
          <w:rFonts w:ascii="Arial" w:hAnsi="Arial" w:cs="Arial"/>
          <w:b/>
          <w:bCs/>
          <w:sz w:val="18"/>
          <w:szCs w:val="18"/>
        </w:rPr>
        <w:lastRenderedPageBreak/>
        <w:t>Ochrona Danych Osobowych - klauzula informacyjna</w:t>
      </w:r>
    </w:p>
    <w:p w14:paraId="4B7B9D2C" w14:textId="075D1D14" w:rsidR="00451E3F" w:rsidRPr="00303DEE" w:rsidRDefault="00451E3F" w:rsidP="00303DEE">
      <w:pPr>
        <w:spacing w:after="0" w:line="240" w:lineRule="auto"/>
        <w:ind w:left="164" w:right="164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303DEE">
        <w:rPr>
          <w:rFonts w:ascii="Arial" w:hAnsi="Arial" w:cs="Arial"/>
          <w:b/>
          <w:bCs/>
          <w:sz w:val="18"/>
          <w:szCs w:val="18"/>
          <w:u w:val="single"/>
        </w:rPr>
        <w:t>skierowana do osób bezrobotnych ubiegających się o przyznanie bonu na zasiedlenie</w:t>
      </w:r>
    </w:p>
    <w:p w14:paraId="60498BAE" w14:textId="77777777" w:rsidR="00451E3F" w:rsidRPr="00303DEE" w:rsidRDefault="00451E3F" w:rsidP="00451E3F">
      <w:pPr>
        <w:pStyle w:val="Tekstpodstawowy"/>
        <w:spacing w:line="264" w:lineRule="auto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 xml:space="preserve">Na podstawie </w:t>
      </w:r>
      <w:r w:rsidRPr="00303DEE">
        <w:rPr>
          <w:rFonts w:ascii="Arial" w:hAnsi="Arial" w:cs="Arial"/>
          <w:b/>
          <w:bCs/>
          <w:sz w:val="18"/>
          <w:szCs w:val="18"/>
        </w:rPr>
        <w:t xml:space="preserve">art. 13 </w:t>
      </w:r>
      <w:r w:rsidRPr="00303DEE">
        <w:rPr>
          <w:rFonts w:ascii="Arial" w:hAnsi="Arial" w:cs="Arial"/>
          <w:sz w:val="18"/>
          <w:szCs w:val="18"/>
        </w:rPr>
        <w:t xml:space="preserve"> Rozporządzenia Parlamentu Europejskiego i Rady (UE) 2016/679 z 27 kwietnia 2016 r w sprawie ochrony osób fizycznych w związku z przetwarzaniem danych osobowych i w sprawie swobodnego przepływu takich danych oraz uchylenia dyrektywy 95/46/WE (</w:t>
      </w:r>
      <w:proofErr w:type="spellStart"/>
      <w:r w:rsidRPr="00303DEE">
        <w:rPr>
          <w:rFonts w:ascii="Arial" w:hAnsi="Arial" w:cs="Arial"/>
          <w:sz w:val="18"/>
          <w:szCs w:val="18"/>
        </w:rPr>
        <w:t>Dz.U.UE.L</w:t>
      </w:r>
      <w:proofErr w:type="spellEnd"/>
      <w:r w:rsidRPr="00303DEE">
        <w:rPr>
          <w:rFonts w:ascii="Arial" w:hAnsi="Arial" w:cs="Arial"/>
          <w:sz w:val="18"/>
          <w:szCs w:val="18"/>
        </w:rPr>
        <w:t>. z 2016r. Nr 119, s.1 ze zm.), informujemy, że</w:t>
      </w:r>
    </w:p>
    <w:p w14:paraId="0080853B" w14:textId="77777777" w:rsidR="00451E3F" w:rsidRPr="00303DEE" w:rsidRDefault="00451E3F" w:rsidP="00451E3F">
      <w:pPr>
        <w:pStyle w:val="Tekstpodstawowy"/>
        <w:spacing w:line="264" w:lineRule="auto"/>
        <w:rPr>
          <w:rFonts w:ascii="Arial" w:hAnsi="Arial" w:cs="Arial"/>
          <w:sz w:val="18"/>
          <w:szCs w:val="18"/>
        </w:rPr>
      </w:pPr>
    </w:p>
    <w:p w14:paraId="5D83D4F1" w14:textId="77777777" w:rsidR="00451E3F" w:rsidRPr="00303DEE" w:rsidRDefault="00451E3F" w:rsidP="00451E3F">
      <w:pPr>
        <w:shd w:val="clear" w:color="auto" w:fill="EEECE1" w:themeFill="background2"/>
        <w:spacing w:line="264" w:lineRule="auto"/>
        <w:rPr>
          <w:rFonts w:ascii="Arial" w:hAnsi="Arial" w:cs="Arial"/>
          <w:b/>
          <w:color w:val="0070C0"/>
          <w:sz w:val="18"/>
          <w:szCs w:val="18"/>
        </w:rPr>
      </w:pPr>
      <w:r w:rsidRPr="00303DEE">
        <w:rPr>
          <w:rFonts w:ascii="Arial" w:hAnsi="Arial" w:cs="Arial"/>
          <w:b/>
          <w:color w:val="0070C0"/>
          <w:sz w:val="18"/>
          <w:szCs w:val="18"/>
        </w:rPr>
        <w:t>Administrator danych osobowych</w:t>
      </w:r>
    </w:p>
    <w:p w14:paraId="258CF759" w14:textId="77777777" w:rsidR="00451E3F" w:rsidRPr="00303DEE" w:rsidRDefault="00451E3F" w:rsidP="00451E3F">
      <w:pPr>
        <w:pStyle w:val="Tekstpodstawowy"/>
        <w:spacing w:line="264" w:lineRule="auto"/>
        <w:ind w:right="203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 xml:space="preserve">Administratorem  Pani/Pana  danych  osobowych  jest  Powiatowy  Urząd  Pracy  w  Radzyniu Podlaskim  z siedzibą  przy  ulicy  </w:t>
      </w:r>
      <w:proofErr w:type="spellStart"/>
      <w:r w:rsidRPr="00303DEE">
        <w:rPr>
          <w:rFonts w:ascii="Arial" w:hAnsi="Arial" w:cs="Arial"/>
          <w:sz w:val="18"/>
          <w:szCs w:val="18"/>
        </w:rPr>
        <w:t>Chomiczewskiego</w:t>
      </w:r>
      <w:proofErr w:type="spellEnd"/>
      <w:r w:rsidRPr="00303DEE">
        <w:rPr>
          <w:rFonts w:ascii="Arial" w:hAnsi="Arial" w:cs="Arial"/>
          <w:sz w:val="18"/>
          <w:szCs w:val="18"/>
        </w:rPr>
        <w:t xml:space="preserve"> 10, kod pocztowy 21-300</w:t>
      </w:r>
      <w:r w:rsidRPr="00303DEE">
        <w:rPr>
          <w:rFonts w:ascii="Arial" w:hAnsi="Arial" w:cs="Arial"/>
          <w:spacing w:val="4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 xml:space="preserve">Radzyń Podlaski, adres e-mail: </w:t>
      </w:r>
      <w:hyperlink r:id="rId9" w:history="1">
        <w:r w:rsidRPr="00303DEE">
          <w:rPr>
            <w:rStyle w:val="Hipercze"/>
            <w:rFonts w:ascii="Arial" w:hAnsi="Arial" w:cs="Arial"/>
            <w:sz w:val="18"/>
            <w:szCs w:val="18"/>
          </w:rPr>
          <w:t>lura@praca.gov.pl</w:t>
        </w:r>
      </w:hyperlink>
      <w:r w:rsidRPr="00303DEE">
        <w:rPr>
          <w:rFonts w:ascii="Arial" w:hAnsi="Arial" w:cs="Arial"/>
          <w:sz w:val="18"/>
          <w:szCs w:val="18"/>
        </w:rPr>
        <w:t xml:space="preserve"> , adres do e-doręczeń: AE:PL-41984-13162-FCFHW-24, numer telefonu: 83 352 93 80.</w:t>
      </w:r>
    </w:p>
    <w:p w14:paraId="2BF9CF73" w14:textId="77777777" w:rsidR="00451E3F" w:rsidRPr="00303DEE" w:rsidRDefault="00451E3F" w:rsidP="00451E3F">
      <w:pPr>
        <w:shd w:val="clear" w:color="auto" w:fill="EEECE1" w:themeFill="background2"/>
        <w:spacing w:before="100" w:beforeAutospacing="1" w:line="264" w:lineRule="auto"/>
        <w:jc w:val="both"/>
        <w:rPr>
          <w:rFonts w:ascii="Arial" w:hAnsi="Arial" w:cs="Arial"/>
          <w:b/>
          <w:color w:val="0070C0"/>
          <w:sz w:val="18"/>
          <w:szCs w:val="18"/>
        </w:rPr>
      </w:pPr>
      <w:r w:rsidRPr="00303DEE">
        <w:rPr>
          <w:rFonts w:ascii="Arial" w:hAnsi="Arial" w:cs="Arial"/>
          <w:b/>
          <w:color w:val="0070C0"/>
          <w:sz w:val="18"/>
          <w:szCs w:val="18"/>
        </w:rPr>
        <w:t>Inspektor ochrony danych</w:t>
      </w:r>
    </w:p>
    <w:p w14:paraId="29983882" w14:textId="77777777" w:rsidR="00451E3F" w:rsidRPr="00303DEE" w:rsidRDefault="00451E3F" w:rsidP="00451E3F">
      <w:pPr>
        <w:pStyle w:val="Tekstpodstawowy"/>
        <w:spacing w:line="264" w:lineRule="auto"/>
        <w:ind w:right="199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 xml:space="preserve">Inspektorem  ochrony  danych  w  Powiatowym  Urzędzie  Pracy  w  Radzyniu Podlaskim  jest  Pani  Agnieszka </w:t>
      </w:r>
      <w:proofErr w:type="spellStart"/>
      <w:r w:rsidRPr="00303DEE">
        <w:rPr>
          <w:rFonts w:ascii="Arial" w:hAnsi="Arial" w:cs="Arial"/>
          <w:sz w:val="18"/>
          <w:szCs w:val="18"/>
        </w:rPr>
        <w:t>Fręchowicz</w:t>
      </w:r>
      <w:proofErr w:type="spellEnd"/>
      <w:r w:rsidRPr="00303DEE">
        <w:rPr>
          <w:rFonts w:ascii="Arial" w:hAnsi="Arial" w:cs="Arial"/>
          <w:sz w:val="18"/>
          <w:szCs w:val="18"/>
        </w:rPr>
        <w:t xml:space="preserve">,   kontakt   e-mail: </w:t>
      </w:r>
      <w:hyperlink r:id="rId10" w:history="1">
        <w:r w:rsidRPr="00303DEE">
          <w:rPr>
            <w:rStyle w:val="Hipercze"/>
            <w:rFonts w:ascii="Arial" w:hAnsi="Arial" w:cs="Arial"/>
            <w:sz w:val="18"/>
            <w:szCs w:val="18"/>
          </w:rPr>
          <w:t>iod@radzynpodlaski.praca.gov.pl</w:t>
        </w:r>
      </w:hyperlink>
      <w:r w:rsidRPr="00303DEE">
        <w:rPr>
          <w:rFonts w:ascii="Arial" w:hAnsi="Arial" w:cs="Arial"/>
          <w:sz w:val="18"/>
          <w:szCs w:val="18"/>
        </w:rPr>
        <w:t xml:space="preserve">, Zastępcą Inspektora Ochrony Danych Osobowych jest Pan Krzysztof Grochowski, kontakt e-mail: </w:t>
      </w:r>
      <w:hyperlink r:id="rId11" w:history="1">
        <w:r w:rsidRPr="00303DEE">
          <w:rPr>
            <w:rStyle w:val="Hipercze"/>
            <w:rFonts w:ascii="Arial" w:hAnsi="Arial" w:cs="Arial"/>
            <w:sz w:val="18"/>
            <w:szCs w:val="18"/>
          </w:rPr>
          <w:t>k.grochowski@radzynpodlaski.praca.gov.pl</w:t>
        </w:r>
      </w:hyperlink>
    </w:p>
    <w:p w14:paraId="4FBCA2E0" w14:textId="77777777" w:rsidR="00451E3F" w:rsidRPr="00303DEE" w:rsidRDefault="00451E3F" w:rsidP="00451E3F">
      <w:pPr>
        <w:pStyle w:val="Tekstpodstawowy"/>
        <w:spacing w:before="1" w:line="264" w:lineRule="auto"/>
        <w:rPr>
          <w:rFonts w:ascii="Arial" w:hAnsi="Arial" w:cs="Arial"/>
          <w:sz w:val="18"/>
          <w:szCs w:val="18"/>
        </w:rPr>
      </w:pPr>
    </w:p>
    <w:p w14:paraId="12C14870" w14:textId="77777777" w:rsidR="00451E3F" w:rsidRPr="00303DEE" w:rsidRDefault="00451E3F" w:rsidP="00451E3F">
      <w:pPr>
        <w:pStyle w:val="Nagwek1"/>
        <w:tabs>
          <w:tab w:val="left" w:pos="9521"/>
        </w:tabs>
        <w:spacing w:before="60" w:line="264" w:lineRule="auto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Cele i podstawy</w:t>
      </w:r>
      <w:r w:rsidRPr="00303DEE">
        <w:rPr>
          <w:rFonts w:ascii="Arial" w:hAnsi="Arial" w:cs="Arial"/>
          <w:color w:val="006FC0"/>
          <w:spacing w:val="-15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przetwarzania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ab/>
        <w:t xml:space="preserve">   </w:t>
      </w:r>
    </w:p>
    <w:p w14:paraId="1C04BB18" w14:textId="77777777" w:rsidR="00451E3F" w:rsidRPr="00303DEE" w:rsidRDefault="00451E3F" w:rsidP="00451E3F">
      <w:pPr>
        <w:pStyle w:val="Tekstpodstawowy"/>
        <w:spacing w:before="14"/>
        <w:ind w:right="163"/>
        <w:jc w:val="both"/>
        <w:rPr>
          <w:rFonts w:ascii="Arial" w:hAnsi="Arial" w:cs="Arial"/>
          <w:sz w:val="18"/>
          <w:szCs w:val="18"/>
        </w:rPr>
      </w:pPr>
      <w:bookmarkStart w:id="1" w:name="_Hlk191624634"/>
      <w:r w:rsidRPr="00303DEE">
        <w:rPr>
          <w:rFonts w:ascii="Arial" w:hAnsi="Arial" w:cs="Arial"/>
          <w:b/>
          <w:bCs/>
          <w:sz w:val="18"/>
          <w:szCs w:val="18"/>
        </w:rPr>
        <w:t xml:space="preserve">Dane osobowe będą przetwarzane  na podstawie: </w:t>
      </w:r>
    </w:p>
    <w:p w14:paraId="7C8A495A" w14:textId="77777777" w:rsidR="00451E3F" w:rsidRPr="00303DEE" w:rsidRDefault="00451E3F" w:rsidP="00303DEE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before="14"/>
        <w:ind w:right="163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b/>
          <w:bCs/>
          <w:sz w:val="18"/>
          <w:szCs w:val="18"/>
        </w:rPr>
        <w:t>art. 6 ust. 1 lit. c RODO</w:t>
      </w:r>
      <w:r w:rsidRPr="00303DEE">
        <w:rPr>
          <w:rFonts w:ascii="Arial" w:hAnsi="Arial" w:cs="Arial"/>
          <w:sz w:val="18"/>
          <w:szCs w:val="18"/>
        </w:rPr>
        <w:t xml:space="preserve"> tj. przetwarzanie jest niezbędne do wypełnienia obowiązku prawnego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ciążącego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na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administratorze,</w:t>
      </w:r>
    </w:p>
    <w:p w14:paraId="602D0664" w14:textId="77777777" w:rsidR="00451E3F" w:rsidRPr="00303DEE" w:rsidRDefault="00451E3F" w:rsidP="00303DEE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before="14"/>
        <w:ind w:right="163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b/>
          <w:bCs/>
          <w:sz w:val="18"/>
          <w:szCs w:val="18"/>
        </w:rPr>
        <w:t>art. 6 ust. 1 lit. b RODO b</w:t>
      </w:r>
      <w:r w:rsidRPr="00303DEE">
        <w:rPr>
          <w:rFonts w:ascii="Arial" w:hAnsi="Arial" w:cs="Arial"/>
          <w:sz w:val="18"/>
          <w:szCs w:val="18"/>
        </w:rPr>
        <w:t xml:space="preserve"> tj. przetwarzanie jest niezbędne do wykonania umowy, której stroną jest osoba, której dane dotyczą, lub do podjęcia działań na żądanie osoby, której dane dotyczą, przed zawarciem umowy,</w:t>
      </w:r>
    </w:p>
    <w:p w14:paraId="3A5B1E8B" w14:textId="77777777" w:rsidR="00451E3F" w:rsidRPr="00303DEE" w:rsidRDefault="00451E3F" w:rsidP="00451E3F">
      <w:pPr>
        <w:pStyle w:val="Tekstpodstawowy"/>
        <w:spacing w:before="14"/>
        <w:ind w:right="113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oraz aktualnych przepisów, w szczególności</w:t>
      </w:r>
      <w:bookmarkEnd w:id="1"/>
      <w:r w:rsidRPr="00303DEE">
        <w:rPr>
          <w:rFonts w:ascii="Arial" w:hAnsi="Arial" w:cs="Arial"/>
          <w:sz w:val="18"/>
          <w:szCs w:val="18"/>
        </w:rPr>
        <w:t>:</w:t>
      </w:r>
    </w:p>
    <w:p w14:paraId="54AF89C5" w14:textId="77777777" w:rsidR="00451E3F" w:rsidRPr="00303DEE" w:rsidRDefault="00451E3F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before="14"/>
        <w:ind w:right="163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ustawa z dnia 20 marca 2025 r. o rynku pracy i służbach zatrudnienia,</w:t>
      </w:r>
    </w:p>
    <w:p w14:paraId="6D452B26" w14:textId="77777777" w:rsidR="00451E3F" w:rsidRPr="00303DEE" w:rsidRDefault="00451E3F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before="14"/>
        <w:ind w:right="163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w przypadku podjęcia działalności gospodarczej przez bezrobotnego - ustawy z dnia 30 kwietnia 2004 o postępowaniu w sprawach dotyczących pomocy publicznej oraz aktów wykonawczych do tej ustawy,</w:t>
      </w:r>
    </w:p>
    <w:p w14:paraId="11952FD1" w14:textId="77777777" w:rsidR="00451E3F" w:rsidRPr="00303DEE" w:rsidRDefault="00451E3F" w:rsidP="00451E3F">
      <w:pPr>
        <w:pStyle w:val="Tekstpodstawowy"/>
        <w:spacing w:before="14"/>
        <w:ind w:right="163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oraz aktów wykonawczych do wyżej wymienionych ustaw</w:t>
      </w:r>
    </w:p>
    <w:p w14:paraId="235824B1" w14:textId="77777777" w:rsidR="00451E3F" w:rsidRPr="00303DEE" w:rsidRDefault="00451E3F" w:rsidP="00451E3F">
      <w:pPr>
        <w:pStyle w:val="Tekstpodstawowy"/>
        <w:ind w:right="138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b/>
          <w:bCs/>
          <w:sz w:val="18"/>
          <w:szCs w:val="18"/>
        </w:rPr>
        <w:t xml:space="preserve">w celu w celu realizacji zadania </w:t>
      </w:r>
      <w:r w:rsidRPr="00303DEE">
        <w:rPr>
          <w:rFonts w:ascii="Arial" w:hAnsi="Arial" w:cs="Arial"/>
          <w:sz w:val="18"/>
          <w:szCs w:val="18"/>
        </w:rPr>
        <w:t>tj. oceny i realizacji wniosku o bon na zasiedlenie oraz w przypadku jego uwzględnienia, zawarcia, realizacji i wykonania oraz rozliczenia umowy, a także wypełnienia umownych zobowiązań w związku z realizacją niezbędnych do realizacji wnioskowanego wsparcia czynności określonych w przepisach prawa, ewentualnych następstw nieprawidłowego wykonania warunków umowy i dochodzenia roszczeń.</w:t>
      </w:r>
    </w:p>
    <w:p w14:paraId="078463E2" w14:textId="77777777" w:rsidR="00451E3F" w:rsidRPr="00303DEE" w:rsidRDefault="00451E3F" w:rsidP="00451E3F">
      <w:pPr>
        <w:pStyle w:val="Tekstpodstawowy"/>
        <w:spacing w:before="14" w:line="264" w:lineRule="auto"/>
        <w:ind w:right="163"/>
        <w:jc w:val="both"/>
        <w:rPr>
          <w:rFonts w:ascii="Arial" w:hAnsi="Arial" w:cs="Arial"/>
          <w:b/>
          <w:bCs/>
          <w:sz w:val="18"/>
          <w:szCs w:val="18"/>
        </w:rPr>
      </w:pPr>
    </w:p>
    <w:p w14:paraId="7CF896CF" w14:textId="77777777" w:rsidR="00451E3F" w:rsidRPr="00303DEE" w:rsidRDefault="00451E3F" w:rsidP="00451E3F">
      <w:pPr>
        <w:pStyle w:val="Nagwek1"/>
        <w:tabs>
          <w:tab w:val="left" w:pos="9521"/>
        </w:tabs>
        <w:spacing w:line="264" w:lineRule="auto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Odbiorcy danych</w:t>
      </w:r>
      <w:r w:rsidRPr="00303DEE">
        <w:rPr>
          <w:rFonts w:ascii="Arial" w:hAnsi="Arial" w:cs="Arial"/>
          <w:color w:val="006FC0"/>
          <w:spacing w:val="-14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osobowych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ab/>
        <w:t xml:space="preserve">   </w:t>
      </w:r>
    </w:p>
    <w:p w14:paraId="67BE8EDD" w14:textId="77777777" w:rsidR="00451E3F" w:rsidRPr="00303DEE" w:rsidRDefault="00451E3F" w:rsidP="00451E3F">
      <w:pPr>
        <w:pStyle w:val="Tekstpodstawowy"/>
        <w:ind w:left="136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Pani/Pana dane osobowe mogą być przekazywane do:</w:t>
      </w:r>
    </w:p>
    <w:p w14:paraId="147BA44E" w14:textId="77777777" w:rsidR="00451E3F" w:rsidRPr="00303DEE" w:rsidRDefault="00451E3F" w:rsidP="00303DEE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before="1" w:after="0" w:line="240" w:lineRule="auto"/>
        <w:ind w:left="450" w:right="128" w:hanging="308"/>
        <w:contextualSpacing w:val="0"/>
        <w:jc w:val="both"/>
        <w:rPr>
          <w:rFonts w:ascii="Arial" w:hAnsi="Arial" w:cs="Arial"/>
          <w:sz w:val="18"/>
          <w:szCs w:val="18"/>
        </w:rPr>
      </w:pPr>
      <w:bookmarkStart w:id="2" w:name="_Hlk191625381"/>
      <w:r w:rsidRPr="00303DEE">
        <w:rPr>
          <w:rFonts w:ascii="Arial" w:hAnsi="Arial" w:cs="Arial"/>
          <w:sz w:val="18"/>
          <w:szCs w:val="18"/>
        </w:rPr>
        <w:t xml:space="preserve">rejestru centralnego, w którym są one przetwarzane przez ministra właściwego do spraw pracy i  udostępniane   w trybie i na zasadach określonych w ustawie z dnia 17 lutego 2005r. </w:t>
      </w:r>
      <w:r w:rsidRPr="00303DEE">
        <w:rPr>
          <w:rFonts w:ascii="Arial" w:hAnsi="Arial" w:cs="Arial"/>
          <w:i/>
          <w:sz w:val="18"/>
          <w:szCs w:val="18"/>
        </w:rPr>
        <w:t xml:space="preserve">o informatyzacji działalności podmiotów realizujących zadania publiczne </w:t>
      </w:r>
      <w:r w:rsidRPr="00303DEE">
        <w:rPr>
          <w:rFonts w:ascii="Arial" w:hAnsi="Arial" w:cs="Arial"/>
          <w:sz w:val="18"/>
          <w:szCs w:val="18"/>
        </w:rPr>
        <w:t>innym podmiotom realizującym zadania publiczne na podstawie odrębnych przepisów.</w:t>
      </w:r>
      <w:r w:rsidRPr="00303DEE">
        <w:rPr>
          <w:rFonts w:ascii="Arial" w:hAnsi="Arial" w:cs="Arial"/>
          <w:spacing w:val="-8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Minister</w:t>
      </w:r>
      <w:r w:rsidRPr="00303DEE">
        <w:rPr>
          <w:rFonts w:ascii="Arial" w:hAnsi="Arial" w:cs="Arial"/>
          <w:spacing w:val="-8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właściwy</w:t>
      </w:r>
      <w:r w:rsidRPr="00303DEE">
        <w:rPr>
          <w:rFonts w:ascii="Arial" w:hAnsi="Arial" w:cs="Arial"/>
          <w:spacing w:val="-7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do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spraw</w:t>
      </w:r>
      <w:r w:rsidRPr="00303DEE">
        <w:rPr>
          <w:rFonts w:ascii="Arial" w:hAnsi="Arial" w:cs="Arial"/>
          <w:spacing w:val="-11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pracy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udostępnia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dane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z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rejestru</w:t>
      </w:r>
      <w:r w:rsidRPr="00303DEE">
        <w:rPr>
          <w:rFonts w:ascii="Arial" w:hAnsi="Arial" w:cs="Arial"/>
          <w:spacing w:val="-9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centralnego</w:t>
      </w:r>
      <w:r w:rsidRPr="00303DEE">
        <w:rPr>
          <w:rFonts w:ascii="Arial" w:hAnsi="Arial" w:cs="Arial"/>
          <w:spacing w:val="-7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m.in.</w:t>
      </w:r>
      <w:r w:rsidRPr="00303DEE">
        <w:rPr>
          <w:rFonts w:ascii="Arial" w:hAnsi="Arial" w:cs="Arial"/>
          <w:spacing w:val="-10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wojewódzkim</w:t>
      </w:r>
      <w:r w:rsidRPr="00303DEE">
        <w:rPr>
          <w:rFonts w:ascii="Arial" w:hAnsi="Arial" w:cs="Arial"/>
          <w:spacing w:val="-11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urzędom pracy, powiatowym urzędom pracy, ministrowi właściwemu ds. zabezpieczenia społecznego, jednostkom organizacyjnym pomocy społecznej, jednostkom obsługującym świadczenia</w:t>
      </w:r>
      <w:r w:rsidRPr="00303DEE">
        <w:rPr>
          <w:rFonts w:ascii="Arial" w:hAnsi="Arial" w:cs="Arial"/>
          <w:spacing w:val="-1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rodzinne.</w:t>
      </w:r>
    </w:p>
    <w:p w14:paraId="665B0D04" w14:textId="77777777" w:rsidR="00451E3F" w:rsidRPr="00303DEE" w:rsidRDefault="00451E3F" w:rsidP="00303DEE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before="1" w:after="0" w:line="240" w:lineRule="auto"/>
        <w:ind w:left="450" w:right="139" w:hanging="308"/>
        <w:contextualSpacing w:val="0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pacing w:val="-50"/>
          <w:w w:val="99"/>
          <w:sz w:val="18"/>
          <w:szCs w:val="18"/>
        </w:rPr>
        <w:t xml:space="preserve"> </w:t>
      </w:r>
      <w:bookmarkStart w:id="3" w:name="_Hlk193350793"/>
      <w:r w:rsidRPr="00303DEE">
        <w:rPr>
          <w:rFonts w:ascii="Arial" w:hAnsi="Arial" w:cs="Arial"/>
          <w:sz w:val="18"/>
          <w:szCs w:val="18"/>
        </w:rPr>
        <w:t>podmiotów przetwarzających, z którymi Urząd zawarł umowy powierzenia,</w:t>
      </w:r>
      <w:bookmarkEnd w:id="3"/>
    </w:p>
    <w:p w14:paraId="4E0F33A2" w14:textId="77777777" w:rsidR="00451E3F" w:rsidRPr="00303DEE" w:rsidRDefault="00451E3F" w:rsidP="00303DEE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before="1" w:after="0" w:line="240" w:lineRule="auto"/>
        <w:ind w:left="450" w:right="139" w:hanging="308"/>
        <w:contextualSpacing w:val="0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innych organów/osób upoważnionych na podstawie przepisów prawa,</w:t>
      </w:r>
    </w:p>
    <w:p w14:paraId="383CBE3F" w14:textId="77777777" w:rsidR="00451E3F" w:rsidRPr="00303DEE" w:rsidRDefault="00451E3F" w:rsidP="00303DEE">
      <w:pPr>
        <w:pStyle w:val="Akapitzlist"/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before="1" w:after="0" w:line="240" w:lineRule="auto"/>
        <w:ind w:left="450" w:right="139" w:hanging="308"/>
        <w:contextualSpacing w:val="0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operator pocztowy, podmiot dostarczający adres skrzynki pocztowej.</w:t>
      </w:r>
    </w:p>
    <w:bookmarkEnd w:id="2"/>
    <w:p w14:paraId="230EA746" w14:textId="77777777" w:rsidR="00451E3F" w:rsidRPr="00303DEE" w:rsidRDefault="00451E3F" w:rsidP="00451E3F">
      <w:pPr>
        <w:pStyle w:val="Nagwek1"/>
        <w:tabs>
          <w:tab w:val="left" w:pos="9521"/>
        </w:tabs>
        <w:spacing w:before="37" w:line="264" w:lineRule="auto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b w:val="0"/>
          <w:color w:val="006FC0"/>
          <w:spacing w:val="-21"/>
          <w:w w:val="99"/>
          <w:sz w:val="18"/>
          <w:szCs w:val="18"/>
          <w:shd w:val="clear" w:color="auto" w:fill="E7E6E6"/>
        </w:rPr>
        <w:t xml:space="preserve"> 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Przekazanie danych do państwa</w:t>
      </w:r>
      <w:r w:rsidRPr="00303DEE">
        <w:rPr>
          <w:rFonts w:ascii="Arial" w:hAnsi="Arial" w:cs="Arial"/>
          <w:color w:val="006FC0"/>
          <w:spacing w:val="-20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trzeciego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ab/>
        <w:t xml:space="preserve">     </w:t>
      </w:r>
    </w:p>
    <w:p w14:paraId="0433E919" w14:textId="77777777" w:rsidR="00451E3F" w:rsidRPr="00303DEE" w:rsidRDefault="00451E3F" w:rsidP="00451E3F">
      <w:pPr>
        <w:pStyle w:val="Tekstpodstawowy"/>
        <w:spacing w:line="264" w:lineRule="auto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Pani/Pana dane osobowe nie będą przekazywane do państwa trzeciego / organizacji międzynarodowej.</w:t>
      </w:r>
    </w:p>
    <w:p w14:paraId="56820E31" w14:textId="77777777" w:rsidR="00451E3F" w:rsidRPr="00303DEE" w:rsidRDefault="00451E3F" w:rsidP="00451E3F">
      <w:pPr>
        <w:pStyle w:val="Tekstpodstawowy"/>
        <w:spacing w:before="1" w:line="264" w:lineRule="auto"/>
        <w:rPr>
          <w:rFonts w:ascii="Arial" w:hAnsi="Arial" w:cs="Arial"/>
          <w:sz w:val="18"/>
          <w:szCs w:val="18"/>
        </w:rPr>
      </w:pPr>
    </w:p>
    <w:p w14:paraId="56674AC9" w14:textId="77777777" w:rsidR="00451E3F" w:rsidRPr="00303DEE" w:rsidRDefault="00451E3F" w:rsidP="00451E3F">
      <w:pPr>
        <w:pStyle w:val="Nagwek1"/>
        <w:tabs>
          <w:tab w:val="left" w:pos="9521"/>
        </w:tabs>
        <w:spacing w:line="264" w:lineRule="auto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Okres przechowywania</w:t>
      </w:r>
      <w:r w:rsidRPr="00303DEE">
        <w:rPr>
          <w:rFonts w:ascii="Arial" w:hAnsi="Arial" w:cs="Arial"/>
          <w:color w:val="006FC0"/>
          <w:spacing w:val="-18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danych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ab/>
        <w:t xml:space="preserve">      </w:t>
      </w:r>
    </w:p>
    <w:p w14:paraId="53ACEAD1" w14:textId="77777777" w:rsidR="00451E3F" w:rsidRPr="00303DEE" w:rsidRDefault="00451E3F" w:rsidP="00451E3F">
      <w:pPr>
        <w:pStyle w:val="Tekstpodstawowy"/>
        <w:spacing w:before="1" w:line="264" w:lineRule="auto"/>
        <w:jc w:val="both"/>
        <w:rPr>
          <w:rFonts w:ascii="Arial" w:hAnsi="Arial" w:cs="Arial"/>
          <w:sz w:val="18"/>
          <w:szCs w:val="18"/>
        </w:rPr>
      </w:pPr>
      <w:bookmarkStart w:id="4" w:name="_Hlk188606487"/>
      <w:bookmarkStart w:id="5" w:name="_Hlk193194073"/>
      <w:r w:rsidRPr="00303DEE">
        <w:rPr>
          <w:rFonts w:ascii="Arial" w:hAnsi="Arial" w:cs="Arial"/>
          <w:sz w:val="18"/>
          <w:szCs w:val="18"/>
        </w:rPr>
        <w:t xml:space="preserve">Pani/Pana </w:t>
      </w:r>
      <w:bookmarkEnd w:id="4"/>
      <w:r w:rsidRPr="00303DEE">
        <w:rPr>
          <w:rFonts w:ascii="Arial" w:hAnsi="Arial" w:cs="Arial"/>
          <w:sz w:val="18"/>
          <w:szCs w:val="18"/>
        </w:rPr>
        <w:t>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bookmarkEnd w:id="5"/>
    <w:p w14:paraId="2BB9400D" w14:textId="77777777" w:rsidR="00451E3F" w:rsidRPr="00303DEE" w:rsidRDefault="00451E3F" w:rsidP="00451E3F">
      <w:pPr>
        <w:pStyle w:val="Tekstpodstawowy"/>
        <w:spacing w:before="9" w:line="264" w:lineRule="auto"/>
        <w:jc w:val="both"/>
        <w:rPr>
          <w:rFonts w:ascii="Arial" w:hAnsi="Arial" w:cs="Arial"/>
          <w:sz w:val="18"/>
          <w:szCs w:val="18"/>
        </w:rPr>
      </w:pPr>
    </w:p>
    <w:p w14:paraId="7CDAEA51" w14:textId="77777777" w:rsidR="00451E3F" w:rsidRPr="00303DEE" w:rsidRDefault="00451E3F" w:rsidP="00451E3F">
      <w:pPr>
        <w:pStyle w:val="Nagwek1"/>
        <w:tabs>
          <w:tab w:val="left" w:pos="9521"/>
        </w:tabs>
        <w:spacing w:before="87" w:line="264" w:lineRule="auto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b w:val="0"/>
          <w:color w:val="006FC0"/>
          <w:spacing w:val="-21"/>
          <w:w w:val="99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Prawa osób, których dane</w:t>
      </w:r>
      <w:r w:rsidRPr="00303DEE">
        <w:rPr>
          <w:rFonts w:ascii="Arial" w:hAnsi="Arial" w:cs="Arial"/>
          <w:color w:val="006FC0"/>
          <w:spacing w:val="-14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dotyczą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ab/>
        <w:t xml:space="preserve">      </w:t>
      </w:r>
    </w:p>
    <w:p w14:paraId="755C1D15" w14:textId="77777777" w:rsidR="00451E3F" w:rsidRPr="00303DEE" w:rsidRDefault="00451E3F" w:rsidP="00451E3F">
      <w:pPr>
        <w:pStyle w:val="Tekstpodstawowy"/>
        <w:ind w:right="113"/>
        <w:jc w:val="both"/>
        <w:rPr>
          <w:rFonts w:ascii="Arial" w:hAnsi="Arial" w:cs="Arial"/>
          <w:sz w:val="18"/>
          <w:szCs w:val="18"/>
        </w:rPr>
      </w:pPr>
      <w:bookmarkStart w:id="6" w:name="_Hlk191625578"/>
      <w:r w:rsidRPr="00303DEE">
        <w:rPr>
          <w:rFonts w:ascii="Arial" w:hAnsi="Arial" w:cs="Arial"/>
          <w:sz w:val="18"/>
          <w:szCs w:val="18"/>
        </w:rPr>
        <w:t>Zgodnie z RODO przysługuje Pani/Panu prawo:</w:t>
      </w:r>
    </w:p>
    <w:p w14:paraId="69D4B1FA" w14:textId="77777777" w:rsidR="00451E3F" w:rsidRPr="00303DEE" w:rsidRDefault="00451E3F" w:rsidP="00303DEE">
      <w:pPr>
        <w:pStyle w:val="Akapitzlist"/>
        <w:widowControl w:val="0"/>
        <w:numPr>
          <w:ilvl w:val="0"/>
          <w:numId w:val="22"/>
        </w:numPr>
        <w:tabs>
          <w:tab w:val="left" w:pos="281"/>
        </w:tabs>
        <w:autoSpaceDE w:val="0"/>
        <w:autoSpaceDN w:val="0"/>
        <w:spacing w:before="1" w:after="0" w:line="243" w:lineRule="exact"/>
        <w:ind w:left="644" w:right="113"/>
        <w:contextualSpacing w:val="0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dostępu do treści swoich danych oraz prawo ich</w:t>
      </w:r>
      <w:r w:rsidRPr="00303DEE">
        <w:rPr>
          <w:rFonts w:ascii="Arial" w:hAnsi="Arial" w:cs="Arial"/>
          <w:spacing w:val="1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sprostowania;</w:t>
      </w:r>
    </w:p>
    <w:p w14:paraId="1FBCADB2" w14:textId="77777777" w:rsidR="00451E3F" w:rsidRPr="00303DEE" w:rsidRDefault="00451E3F" w:rsidP="00303DEE">
      <w:pPr>
        <w:pStyle w:val="Akapitzlist"/>
        <w:widowControl w:val="0"/>
        <w:numPr>
          <w:ilvl w:val="0"/>
          <w:numId w:val="22"/>
        </w:numPr>
        <w:tabs>
          <w:tab w:val="left" w:pos="280"/>
        </w:tabs>
        <w:autoSpaceDE w:val="0"/>
        <w:autoSpaceDN w:val="0"/>
        <w:spacing w:after="0" w:line="243" w:lineRule="exact"/>
        <w:ind w:left="644" w:right="113"/>
        <w:contextualSpacing w:val="0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ograniczenia</w:t>
      </w:r>
      <w:r w:rsidRPr="00303DEE">
        <w:rPr>
          <w:rFonts w:ascii="Arial" w:hAnsi="Arial" w:cs="Arial"/>
          <w:spacing w:val="-1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przetwarzania;</w:t>
      </w:r>
    </w:p>
    <w:p w14:paraId="24605265" w14:textId="77777777" w:rsidR="00451E3F" w:rsidRPr="00303DEE" w:rsidRDefault="00451E3F" w:rsidP="00303DEE">
      <w:pPr>
        <w:pStyle w:val="Akapitzlist"/>
        <w:widowControl w:val="0"/>
        <w:numPr>
          <w:ilvl w:val="0"/>
          <w:numId w:val="22"/>
        </w:numPr>
        <w:tabs>
          <w:tab w:val="left" w:pos="281"/>
        </w:tabs>
        <w:autoSpaceDE w:val="0"/>
        <w:autoSpaceDN w:val="0"/>
        <w:spacing w:after="0" w:line="240" w:lineRule="auto"/>
        <w:ind w:left="644" w:right="113"/>
        <w:contextualSpacing w:val="0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usunięcia danych w przypadkach określonych przepisami prawa;</w:t>
      </w:r>
    </w:p>
    <w:p w14:paraId="1E45A02B" w14:textId="77777777" w:rsidR="00451E3F" w:rsidRPr="00303DEE" w:rsidRDefault="00451E3F" w:rsidP="00303DEE">
      <w:pPr>
        <w:pStyle w:val="Akapitzlist"/>
        <w:widowControl w:val="0"/>
        <w:numPr>
          <w:ilvl w:val="0"/>
          <w:numId w:val="22"/>
        </w:numPr>
        <w:tabs>
          <w:tab w:val="left" w:pos="281"/>
        </w:tabs>
        <w:autoSpaceDE w:val="0"/>
        <w:autoSpaceDN w:val="0"/>
        <w:spacing w:after="0" w:line="240" w:lineRule="auto"/>
        <w:ind w:left="644" w:right="113"/>
        <w:contextualSpacing w:val="0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 xml:space="preserve">wniesienia skargi do organu nadzorczego, tj. Prezesa Urzędu Ochrony Danych Osobowych (na adres: </w:t>
      </w:r>
      <w:proofErr w:type="spellStart"/>
      <w:r w:rsidRPr="00303DEE">
        <w:rPr>
          <w:rFonts w:ascii="Arial" w:hAnsi="Arial" w:cs="Arial"/>
          <w:sz w:val="18"/>
          <w:szCs w:val="18"/>
        </w:rPr>
        <w:t>ul.Stawki</w:t>
      </w:r>
      <w:proofErr w:type="spellEnd"/>
      <w:r w:rsidRPr="00303DEE">
        <w:rPr>
          <w:rFonts w:ascii="Arial" w:hAnsi="Arial" w:cs="Arial"/>
          <w:sz w:val="18"/>
          <w:szCs w:val="18"/>
        </w:rPr>
        <w:t xml:space="preserve"> 2, 00-193 Warszawa), gdy uzna Pani/Pan, że przetwarzanie danych osobowych narusza przepisy dotyczące ochrony danych</w:t>
      </w:r>
      <w:r w:rsidRPr="00303DEE">
        <w:rPr>
          <w:rFonts w:ascii="Arial" w:hAnsi="Arial" w:cs="Arial"/>
          <w:spacing w:val="-1"/>
          <w:sz w:val="18"/>
          <w:szCs w:val="18"/>
        </w:rPr>
        <w:t xml:space="preserve"> </w:t>
      </w:r>
      <w:r w:rsidRPr="00303DEE">
        <w:rPr>
          <w:rFonts w:ascii="Arial" w:hAnsi="Arial" w:cs="Arial"/>
          <w:sz w:val="18"/>
          <w:szCs w:val="18"/>
        </w:rPr>
        <w:t>osobowych;</w:t>
      </w:r>
    </w:p>
    <w:bookmarkEnd w:id="6"/>
    <w:p w14:paraId="701E634A" w14:textId="77777777" w:rsidR="00451E3F" w:rsidRPr="00303DEE" w:rsidRDefault="00451E3F" w:rsidP="00451E3F">
      <w:pPr>
        <w:pStyle w:val="Tekstpodstawowy"/>
        <w:spacing w:before="11" w:line="264" w:lineRule="auto"/>
        <w:rPr>
          <w:rFonts w:ascii="Arial" w:hAnsi="Arial" w:cs="Arial"/>
          <w:sz w:val="18"/>
          <w:szCs w:val="18"/>
        </w:rPr>
      </w:pPr>
    </w:p>
    <w:p w14:paraId="58D40DA2" w14:textId="77777777" w:rsidR="00451E3F" w:rsidRPr="00303DEE" w:rsidRDefault="00451E3F" w:rsidP="00451E3F">
      <w:pPr>
        <w:pStyle w:val="Nagwek1"/>
        <w:tabs>
          <w:tab w:val="left" w:pos="9521"/>
        </w:tabs>
        <w:spacing w:before="60" w:line="264" w:lineRule="auto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Informacja o wymogu podania</w:t>
      </w:r>
      <w:r w:rsidRPr="00303DEE">
        <w:rPr>
          <w:rFonts w:ascii="Arial" w:hAnsi="Arial" w:cs="Arial"/>
          <w:color w:val="006FC0"/>
          <w:spacing w:val="-21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danych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ab/>
        <w:t xml:space="preserve">     </w:t>
      </w:r>
    </w:p>
    <w:p w14:paraId="5A1BF483" w14:textId="77777777" w:rsidR="00451E3F" w:rsidRPr="00303DEE" w:rsidRDefault="00451E3F" w:rsidP="00451E3F">
      <w:pPr>
        <w:pStyle w:val="Tekstpodstawowy"/>
        <w:spacing w:line="264" w:lineRule="auto"/>
        <w:ind w:right="113"/>
        <w:jc w:val="both"/>
        <w:rPr>
          <w:rFonts w:ascii="Arial" w:hAnsi="Arial" w:cs="Arial"/>
          <w:sz w:val="18"/>
          <w:szCs w:val="18"/>
        </w:rPr>
      </w:pPr>
      <w:bookmarkStart w:id="7" w:name="_Hlk192753996"/>
      <w:r w:rsidRPr="00303DEE">
        <w:rPr>
          <w:rFonts w:ascii="Arial" w:hAnsi="Arial" w:cs="Arial"/>
          <w:sz w:val="18"/>
          <w:szCs w:val="18"/>
        </w:rPr>
        <w:t>Podanie przez Pana/Panią danych osobowych jest wymogiem ustawowym. Odmowa podania danych osobowych jest równoznaczna z brakiem możliwości skorzystania z form pomocy przewidzianych w ustawie.</w:t>
      </w:r>
    </w:p>
    <w:bookmarkEnd w:id="7"/>
    <w:p w14:paraId="7D803EAC" w14:textId="77777777" w:rsidR="00451E3F" w:rsidRPr="00303DEE" w:rsidRDefault="00451E3F" w:rsidP="00451E3F">
      <w:pPr>
        <w:pStyle w:val="Tekstpodstawowy"/>
        <w:spacing w:before="1" w:line="264" w:lineRule="auto"/>
        <w:rPr>
          <w:rFonts w:ascii="Arial" w:hAnsi="Arial" w:cs="Arial"/>
          <w:sz w:val="18"/>
          <w:szCs w:val="18"/>
        </w:rPr>
      </w:pPr>
    </w:p>
    <w:p w14:paraId="3BF13AB4" w14:textId="77777777" w:rsidR="00451E3F" w:rsidRPr="00303DEE" w:rsidRDefault="00451E3F" w:rsidP="00451E3F">
      <w:pPr>
        <w:pStyle w:val="Nagwek1"/>
        <w:tabs>
          <w:tab w:val="left" w:pos="9521"/>
        </w:tabs>
        <w:spacing w:line="264" w:lineRule="auto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Informacja o zautomatyzowanym podejmowaniu</w:t>
      </w:r>
      <w:r w:rsidRPr="00303DEE">
        <w:rPr>
          <w:rFonts w:ascii="Arial" w:hAnsi="Arial" w:cs="Arial"/>
          <w:color w:val="006FC0"/>
          <w:spacing w:val="-29"/>
          <w:sz w:val="18"/>
          <w:szCs w:val="18"/>
          <w:shd w:val="clear" w:color="auto" w:fill="E7E6E6"/>
        </w:rPr>
        <w:t xml:space="preserve"> 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>decyzji</w:t>
      </w:r>
      <w:r w:rsidRPr="00303DEE">
        <w:rPr>
          <w:rFonts w:ascii="Arial" w:hAnsi="Arial" w:cs="Arial"/>
          <w:color w:val="006FC0"/>
          <w:sz w:val="18"/>
          <w:szCs w:val="18"/>
          <w:shd w:val="clear" w:color="auto" w:fill="E7E6E6"/>
        </w:rPr>
        <w:tab/>
        <w:t xml:space="preserve">  </w:t>
      </w:r>
    </w:p>
    <w:p w14:paraId="3065ECB9" w14:textId="77777777" w:rsidR="00451E3F" w:rsidRPr="00303DEE" w:rsidRDefault="00451E3F" w:rsidP="00451E3F">
      <w:pPr>
        <w:pStyle w:val="Tekstpodstawowy"/>
        <w:ind w:left="107"/>
        <w:jc w:val="both"/>
        <w:rPr>
          <w:rFonts w:ascii="Arial" w:hAnsi="Arial" w:cs="Arial"/>
          <w:sz w:val="18"/>
          <w:szCs w:val="18"/>
        </w:rPr>
      </w:pPr>
      <w:r w:rsidRPr="00303DEE">
        <w:rPr>
          <w:rFonts w:ascii="Arial" w:hAnsi="Arial" w:cs="Arial"/>
          <w:sz w:val="18"/>
          <w:szCs w:val="18"/>
        </w:rPr>
        <w:t>Pani/Pana dane osobowe będą przetwarzane w sposób zautomatyzowany, lecz nie będą podlegały zautomatyzowanemu podejmowaniu decyzji, w tym o profilowaniu.</w:t>
      </w:r>
    </w:p>
    <w:p w14:paraId="03C18A85" w14:textId="77777777" w:rsidR="00AD11A0" w:rsidRDefault="00AD11A0" w:rsidP="00C6271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18"/>
          <w:u w:val="single"/>
          <w:lang w:eastAsia="pl-PL"/>
        </w:rPr>
      </w:pPr>
    </w:p>
    <w:p w14:paraId="1CB7045C" w14:textId="00431A1A" w:rsidR="00CF2DB3" w:rsidRPr="00130D37" w:rsidRDefault="00CF2DB3" w:rsidP="00CF2DB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130D37">
        <w:rPr>
          <w:rFonts w:ascii="Arial" w:eastAsia="Times New Roman" w:hAnsi="Arial" w:cs="Arial"/>
          <w:sz w:val="20"/>
          <w:szCs w:val="20"/>
          <w:lang w:eastAsia="pl-P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Załącznik nr 1</w:t>
      </w:r>
    </w:p>
    <w:p w14:paraId="0CA0064A" w14:textId="77777777" w:rsidR="00CF2DB3" w:rsidRDefault="00CF2DB3" w:rsidP="00CF2D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C3078FD" w14:textId="527CCE2E" w:rsidR="00027287" w:rsidRPr="007D28FB" w:rsidRDefault="00CF2DB3" w:rsidP="00CF2DB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7D28F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Informacja dla wnioskodawcy dotycząca przyznawania bonu na zasiedlenie oraz dotycząca praw i obowiązków </w:t>
      </w:r>
      <w:r w:rsidR="00E9253A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wnioskodawcy </w:t>
      </w:r>
      <w:r w:rsidRPr="007D28FB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związanych z otrzymaniem bonu na zasiedlenie.</w:t>
      </w:r>
    </w:p>
    <w:p w14:paraId="38957BB4" w14:textId="77777777" w:rsidR="001040F2" w:rsidRPr="007D28FB" w:rsidRDefault="001040F2" w:rsidP="008675D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0A9E413A" w14:textId="77777777" w:rsidR="008675D5" w:rsidRPr="007D28FB" w:rsidRDefault="008675D5" w:rsidP="00303DE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7D28FB">
        <w:rPr>
          <w:rFonts w:ascii="Arial" w:eastAsia="Times New Roman" w:hAnsi="Arial" w:cs="Arial"/>
          <w:b/>
          <w:lang w:eastAsia="pl-PL"/>
        </w:rPr>
        <w:t>Podstawa prawna</w:t>
      </w:r>
    </w:p>
    <w:p w14:paraId="25C08F2F" w14:textId="77777777" w:rsidR="00AA0CFD" w:rsidRPr="00CF2DB3" w:rsidRDefault="00AA0CFD" w:rsidP="00AA0CFD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4391433" w14:textId="715CB37C" w:rsidR="008675D5" w:rsidRPr="0001504E" w:rsidRDefault="008675D5" w:rsidP="0049194F">
      <w:pPr>
        <w:tabs>
          <w:tab w:val="left" w:pos="21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18"/>
          <w:lang w:eastAsia="pl-PL"/>
        </w:rPr>
        <w:t>Na podstawie</w:t>
      </w:r>
      <w:r w:rsidR="002C7AB9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art. 208 ust.1</w:t>
      </w:r>
      <w:r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</w:t>
      </w:r>
      <w:r w:rsidR="002C7AB9" w:rsidRPr="0001504E">
        <w:rPr>
          <w:rFonts w:ascii="Arial" w:hAnsi="Arial" w:cs="Arial"/>
          <w:sz w:val="20"/>
          <w:szCs w:val="20"/>
        </w:rPr>
        <w:t>u</w:t>
      </w:r>
      <w:r w:rsidR="002C7AB9" w:rsidRPr="0001504E">
        <w:rPr>
          <w:rFonts w:ascii="Arial" w:eastAsia="Times New Roman" w:hAnsi="Arial" w:cs="Arial"/>
          <w:sz w:val="20"/>
          <w:szCs w:val="20"/>
          <w:lang w:eastAsia="pl-PL"/>
        </w:rPr>
        <w:t>stawy z dnia 20 marca 2025 r. o rynku pracy i służbach zatrudnienia (</w:t>
      </w:r>
      <w:r w:rsidR="0049194F" w:rsidRPr="00C0210E">
        <w:rPr>
          <w:rFonts w:ascii="Arial" w:eastAsia="Calibri" w:hAnsi="Arial" w:cs="Arial"/>
          <w:iCs/>
          <w:sz w:val="18"/>
          <w:szCs w:val="18"/>
        </w:rPr>
        <w:t>Dz.U. z 2025r.</w:t>
      </w:r>
      <w:r w:rsidR="0049194F">
        <w:rPr>
          <w:rFonts w:ascii="Arial" w:eastAsia="Calibri" w:hAnsi="Arial" w:cs="Arial"/>
          <w:iCs/>
          <w:sz w:val="18"/>
          <w:szCs w:val="18"/>
        </w:rPr>
        <w:t xml:space="preserve">, </w:t>
      </w:r>
      <w:r w:rsidR="0049194F" w:rsidRPr="00C0210E">
        <w:rPr>
          <w:rFonts w:ascii="Arial" w:eastAsia="Calibri" w:hAnsi="Arial" w:cs="Arial"/>
          <w:iCs/>
          <w:sz w:val="18"/>
          <w:szCs w:val="18"/>
        </w:rPr>
        <w:t xml:space="preserve"> poz. 620</w:t>
      </w:r>
      <w:r w:rsidR="0018336C">
        <w:rPr>
          <w:rFonts w:ascii="Arial" w:eastAsia="Calibri" w:hAnsi="Arial" w:cs="Arial"/>
          <w:iCs/>
          <w:sz w:val="18"/>
          <w:szCs w:val="18"/>
        </w:rPr>
        <w:t xml:space="preserve"> z </w:t>
      </w:r>
      <w:proofErr w:type="spellStart"/>
      <w:r w:rsidR="0018336C">
        <w:rPr>
          <w:rFonts w:ascii="Arial" w:eastAsia="Calibri" w:hAnsi="Arial" w:cs="Arial"/>
          <w:iCs/>
          <w:sz w:val="18"/>
          <w:szCs w:val="18"/>
        </w:rPr>
        <w:t>późn</w:t>
      </w:r>
      <w:proofErr w:type="spellEnd"/>
      <w:r w:rsidR="0018336C">
        <w:rPr>
          <w:rFonts w:ascii="Arial" w:eastAsia="Calibri" w:hAnsi="Arial" w:cs="Arial"/>
          <w:iCs/>
          <w:sz w:val="18"/>
          <w:szCs w:val="18"/>
        </w:rPr>
        <w:t>. zm.</w:t>
      </w:r>
      <w:r w:rsidR="002C7AB9" w:rsidRPr="0001504E">
        <w:rPr>
          <w:rFonts w:ascii="Arial" w:eastAsia="Times New Roman" w:hAnsi="Arial" w:cs="Arial"/>
          <w:sz w:val="20"/>
          <w:szCs w:val="20"/>
          <w:lang w:eastAsia="pl-PL"/>
        </w:rPr>
        <w:t xml:space="preserve">) </w:t>
      </w:r>
      <w:r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starosta </w:t>
      </w:r>
      <w:r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na wniosek bezrobotnego </w:t>
      </w:r>
      <w:r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może </w:t>
      </w:r>
      <w:r w:rsidR="002C7AB9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na podstawie umowy </w:t>
      </w:r>
      <w:r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przyznać </w:t>
      </w:r>
      <w:r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bon na zasiedlenie </w:t>
      </w:r>
      <w:r w:rsidR="00FC3FDF"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w wysokości określonej w umowie, nie wyższej jednak niż 200%  przeciętnego wynagrodzenia za pracę , w </w:t>
      </w:r>
      <w:r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związku z </w:t>
      </w:r>
      <w:r w:rsidR="00FC3FDF"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zamiarem </w:t>
      </w:r>
      <w:r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>podjęci</w:t>
      </w:r>
      <w:r w:rsidR="00FC3FDF"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>a</w:t>
      </w:r>
      <w:r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 przez</w:t>
      </w:r>
      <w:r w:rsidR="00BA68E5"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 bezrobotnego </w:t>
      </w:r>
      <w:r w:rsidR="00C87747"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>zatrudnienia, wykonywania  innej pracy zarobkowej lub działalności gospodarczej</w:t>
      </w:r>
      <w:r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 poza miejscem dotychczasowego zamieszkania, </w:t>
      </w:r>
      <w:r w:rsidRPr="0001504E">
        <w:rPr>
          <w:rFonts w:ascii="Arial" w:eastAsia="Times New Roman" w:hAnsi="Arial" w:cs="Arial"/>
          <w:sz w:val="20"/>
          <w:szCs w:val="18"/>
          <w:lang w:eastAsia="pl-PL"/>
        </w:rPr>
        <w:t>jeżeli:</w:t>
      </w:r>
    </w:p>
    <w:p w14:paraId="4B019CD3" w14:textId="77777777" w:rsidR="00C87747" w:rsidRPr="0001504E" w:rsidRDefault="00C87747" w:rsidP="00667A65">
      <w:pPr>
        <w:tabs>
          <w:tab w:val="left" w:pos="21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C8E954" w14:textId="2977A28B" w:rsidR="008675D5" w:rsidRPr="0001504E" w:rsidRDefault="00BE11DD" w:rsidP="00303DE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18"/>
          <w:lang w:eastAsia="pl-PL"/>
        </w:rPr>
        <w:t>Z</w:t>
      </w:r>
      <w:r w:rsidR="008675D5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tytułu 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zatrudnienia, </w:t>
      </w:r>
      <w:r w:rsidR="008675D5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wykonywania 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innej pracy zarobkowej lub działalności gospodarczej </w:t>
      </w:r>
      <w:r w:rsidR="008675D5" w:rsidRPr="0001504E">
        <w:rPr>
          <w:rFonts w:ascii="Arial" w:eastAsia="Times New Roman" w:hAnsi="Arial" w:cs="Arial"/>
          <w:sz w:val="20"/>
          <w:szCs w:val="18"/>
          <w:lang w:eastAsia="pl-PL"/>
        </w:rPr>
        <w:t>będzie osi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>ą</w:t>
      </w:r>
      <w:r w:rsidR="008675D5" w:rsidRPr="0001504E">
        <w:rPr>
          <w:rFonts w:ascii="Arial" w:eastAsia="Times New Roman" w:hAnsi="Arial" w:cs="Arial"/>
          <w:sz w:val="20"/>
          <w:szCs w:val="18"/>
          <w:lang w:eastAsia="pl-PL"/>
        </w:rPr>
        <w:t>ga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>ć</w:t>
      </w:r>
      <w:r w:rsidR="008675D5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wynagrodzenie lub przychód w wysokości co najmniej minimalnego wynagrodzenia za pracę miesięcznie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>;</w:t>
      </w:r>
    </w:p>
    <w:p w14:paraId="52AC1EA5" w14:textId="31680E51" w:rsidR="00553F7F" w:rsidRPr="0001504E" w:rsidRDefault="00BE11DD" w:rsidP="00303DEE">
      <w:pPr>
        <w:pStyle w:val="Akapitzlist"/>
        <w:numPr>
          <w:ilvl w:val="0"/>
          <w:numId w:val="3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18"/>
          <w:lang w:eastAsia="pl-PL"/>
        </w:rPr>
        <w:t>O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dległość od miejsca dotychczasowego zamieszkania do miejscowości, w której bezrobotny zamieszka w związku z 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zamiarem podjęcia 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zatrudnienia, 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wykonywania 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>innej pracy zarobkowej lub działalności gospodarczej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, 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wynosi co najmniej 80 km lub 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łączny najkrótszy czas dotarcia 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do tej miejscowości i powrotu do dotychczasowego </w:t>
      </w:r>
      <w:r w:rsidR="007B0B5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miejsca 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>zamieszkania przekracza  3 godziny dziennie;</w:t>
      </w:r>
    </w:p>
    <w:p w14:paraId="302085B2" w14:textId="72643AEE" w:rsidR="00061E92" w:rsidRPr="0001504E" w:rsidRDefault="00061E92" w:rsidP="00061E92">
      <w:pPr>
        <w:spacing w:after="0" w:line="240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 w:rsidRPr="0001504E">
        <w:rPr>
          <w:rFonts w:ascii="Arial" w:hAnsi="Arial" w:cs="Arial"/>
          <w:sz w:val="20"/>
          <w:szCs w:val="20"/>
        </w:rPr>
        <w:t xml:space="preserve">- metodologia badania 80 km polega na wyznaczeniu trasy przejazdu z </w:t>
      </w:r>
      <w:r w:rsidR="00A414BA" w:rsidRPr="0001504E">
        <w:rPr>
          <w:rFonts w:ascii="Arial" w:hAnsi="Arial" w:cs="Arial"/>
          <w:sz w:val="20"/>
          <w:szCs w:val="20"/>
        </w:rPr>
        <w:t xml:space="preserve">miejsca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>dotychczasowego</w:t>
      </w:r>
      <w:r w:rsidR="001D24E5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>zamieszkania do miejscowości, w której bezrobotny zamieszka w związku z</w:t>
      </w:r>
      <w:r w:rsidR="007143CF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 zamiarem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 podjęciem zatrudnienia, </w:t>
      </w:r>
      <w:r w:rsidR="007143CF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wykonywania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innej pracy zarobkowej lub działalności gospodarczej; przy wyznaczaniu trasy przejazdu korzysta się z portalu internetowego </w:t>
      </w:r>
      <w:hyperlink r:id="rId12" w:history="1">
        <w:r w:rsidRPr="0001504E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9F9F9"/>
          </w:rPr>
          <w:t>https://www.google.pl/maps</w:t>
        </w:r>
      </w:hyperlink>
      <w:r w:rsidRPr="0001504E">
        <w:rPr>
          <w:rFonts w:ascii="Arial" w:hAnsi="Arial" w:cs="Arial"/>
          <w:sz w:val="20"/>
          <w:szCs w:val="20"/>
          <w:shd w:val="clear" w:color="auto" w:fill="F9F9F9"/>
        </w:rPr>
        <w:t>;</w:t>
      </w:r>
      <w:r w:rsidRPr="0001504E">
        <w:rPr>
          <w:rFonts w:ascii="Arial" w:hAnsi="Arial" w:cs="Arial"/>
          <w:sz w:val="20"/>
          <w:szCs w:val="20"/>
        </w:rPr>
        <w:t xml:space="preserve"> przy badaniu 80 km bierze się pod uwagę najkrótszą trasę sugerowaną przez powyższy portal internetowy;</w:t>
      </w:r>
    </w:p>
    <w:p w14:paraId="6AB5CAC3" w14:textId="0A35B5C6" w:rsidR="00061E92" w:rsidRPr="0001504E" w:rsidRDefault="00061E92" w:rsidP="007143CF">
      <w:pPr>
        <w:pStyle w:val="Akapitzlist"/>
        <w:spacing w:after="0" w:line="240" w:lineRule="auto"/>
        <w:ind w:left="426" w:hanging="142"/>
        <w:rPr>
          <w:rFonts w:ascii="Arial" w:hAnsi="Arial" w:cs="Arial"/>
          <w:sz w:val="20"/>
          <w:szCs w:val="20"/>
        </w:rPr>
      </w:pPr>
      <w:r w:rsidRPr="0001504E">
        <w:rPr>
          <w:rFonts w:ascii="Arial" w:hAnsi="Arial" w:cs="Arial"/>
          <w:sz w:val="20"/>
          <w:szCs w:val="20"/>
        </w:rPr>
        <w:t xml:space="preserve">- metodologia badania czasu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dojazdu </w:t>
      </w:r>
      <w:r w:rsidR="007143CF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przekraczającego </w:t>
      </w:r>
      <w:r w:rsidRPr="0001504E">
        <w:rPr>
          <w:rFonts w:ascii="Arial" w:hAnsi="Arial" w:cs="Arial"/>
          <w:sz w:val="20"/>
          <w:szCs w:val="20"/>
        </w:rPr>
        <w:t>3 godzin</w:t>
      </w:r>
      <w:r w:rsidR="007143CF" w:rsidRPr="0001504E">
        <w:rPr>
          <w:rFonts w:ascii="Arial" w:hAnsi="Arial" w:cs="Arial"/>
          <w:sz w:val="20"/>
          <w:szCs w:val="20"/>
        </w:rPr>
        <w:t>y</w:t>
      </w:r>
      <w:r w:rsidRPr="0001504E">
        <w:rPr>
          <w:rFonts w:ascii="Arial" w:hAnsi="Arial" w:cs="Arial"/>
          <w:sz w:val="20"/>
          <w:szCs w:val="20"/>
        </w:rPr>
        <w:t xml:space="preserve"> dziennie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do miejscowości, w której bezrobotny zamieszka w związku z </w:t>
      </w:r>
      <w:r w:rsidR="007143CF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zamiarem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podjęciem zatrudnienia, </w:t>
      </w:r>
      <w:r w:rsidR="007143CF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wykonywania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>innej pracy zarobkowej lub działalności</w:t>
      </w:r>
      <w:r w:rsidR="007143CF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>gospodarczej</w:t>
      </w:r>
      <w:r w:rsidR="007143CF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 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>i powrotu do dotychczasowego</w:t>
      </w:r>
      <w:r w:rsidR="001D24E5"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 miejsca</w:t>
      </w:r>
      <w:r w:rsidRPr="0001504E">
        <w:rPr>
          <w:rFonts w:ascii="Arial" w:hAnsi="Arial" w:cs="Arial"/>
          <w:sz w:val="20"/>
          <w:szCs w:val="20"/>
          <w:shd w:val="clear" w:color="auto" w:fill="F9F9F9"/>
        </w:rPr>
        <w:t xml:space="preserve"> zamieszkania polega na analizie powszechnie dostępnych rozkładów jazdy (np. portal internetowy </w:t>
      </w:r>
      <w:hyperlink r:id="rId13" w:history="1">
        <w:r w:rsidRPr="0001504E">
          <w:rPr>
            <w:rStyle w:val="Hipercze"/>
            <w:rFonts w:ascii="Arial" w:hAnsi="Arial" w:cs="Arial"/>
            <w:color w:val="auto"/>
            <w:sz w:val="20"/>
            <w:szCs w:val="20"/>
            <w:shd w:val="clear" w:color="auto" w:fill="F9F9F9"/>
          </w:rPr>
          <w:t>https://www.e-podroznik.pl</w:t>
        </w:r>
      </w:hyperlink>
      <w:r w:rsidRPr="0001504E">
        <w:rPr>
          <w:rFonts w:ascii="Arial" w:hAnsi="Arial" w:cs="Arial"/>
          <w:sz w:val="20"/>
          <w:szCs w:val="20"/>
          <w:shd w:val="clear" w:color="auto" w:fill="F9F9F9"/>
        </w:rPr>
        <w:t>).</w:t>
      </w:r>
    </w:p>
    <w:p w14:paraId="5B309785" w14:textId="071491F0" w:rsidR="00553F7F" w:rsidRPr="0001504E" w:rsidRDefault="00395428" w:rsidP="00303DEE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18"/>
          <w:lang w:eastAsia="pl-PL"/>
        </w:rPr>
        <w:t xml:space="preserve">W okresie 240 dni 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>będzie pozostawał w zatrudnieniu, wykonywał inn</w:t>
      </w:r>
      <w:r w:rsidR="00A414BA" w:rsidRPr="0001504E">
        <w:rPr>
          <w:rFonts w:ascii="Arial" w:eastAsia="Times New Roman" w:hAnsi="Arial" w:cs="Arial"/>
          <w:sz w:val="20"/>
          <w:szCs w:val="18"/>
          <w:lang w:eastAsia="pl-PL"/>
        </w:rPr>
        <w:t>ą</w:t>
      </w:r>
      <w:r w:rsidR="00553F7F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pracę zarobkową lub będzie prowadził działalność gospodarczą przez okres co najmniej </w:t>
      </w:r>
      <w:r w:rsidR="00A414BA" w:rsidRPr="0001504E">
        <w:rPr>
          <w:rFonts w:ascii="Arial" w:eastAsia="Times New Roman" w:hAnsi="Arial" w:cs="Arial"/>
          <w:sz w:val="20"/>
          <w:szCs w:val="18"/>
          <w:lang w:eastAsia="pl-PL"/>
        </w:rPr>
        <w:t>180dni</w:t>
      </w:r>
      <w:r w:rsidR="009C7EC3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– z wyjątkiem pracy zdalnej.</w:t>
      </w:r>
    </w:p>
    <w:p w14:paraId="7231ACBE" w14:textId="1970B455" w:rsidR="00553F7F" w:rsidRDefault="00553F7F" w:rsidP="00061E92">
      <w:pPr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Środki Funduszu Pracy przyznane w ramach bonu na zasiedlenie, </w:t>
      </w:r>
      <w:r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w wysokości określonej w umowie, nie wyższej jednak niż 200% przeciętnego wynagrodzenia za pracę, </w:t>
      </w:r>
      <w:r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przeznacza się na pokrycie kosztów zamieszkania związanych z podjęciem zatrudnienia, </w:t>
      </w:r>
      <w:r w:rsidR="001B6B86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wykonywaniem </w:t>
      </w:r>
      <w:r w:rsidRPr="0001504E">
        <w:rPr>
          <w:rFonts w:ascii="Arial" w:eastAsia="Times New Roman" w:hAnsi="Arial" w:cs="Arial"/>
          <w:sz w:val="20"/>
          <w:szCs w:val="18"/>
          <w:lang w:eastAsia="pl-PL"/>
        </w:rPr>
        <w:t>innej pracy zarobkowej lub działalności gospodarczej.</w:t>
      </w:r>
    </w:p>
    <w:p w14:paraId="23E9736C" w14:textId="58DE1DA1" w:rsidR="00395428" w:rsidRDefault="00395428" w:rsidP="00061E92">
      <w:pPr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18"/>
          <w:lang w:eastAsia="pl-PL"/>
        </w:rPr>
        <w:t xml:space="preserve">Starosta może zażądać od bezrobotnego dokumentów potwierdzających dotychczasowe miejsce zamieszkania wskazane we wniosku. </w:t>
      </w:r>
    </w:p>
    <w:p w14:paraId="1DD7631B" w14:textId="09465593" w:rsidR="0029327E" w:rsidRPr="0001504E" w:rsidRDefault="0029327E" w:rsidP="00061E92">
      <w:pPr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18"/>
          <w:lang w:eastAsia="pl-PL"/>
        </w:rPr>
        <w:t xml:space="preserve">Bon na zasiedlenie może otrzymać, na zasadach takich jak bezrobotny, poszukujący pracy niezatrudniony i nie wykonujący innej pracy zarobkowej opiekun osoby niepełnosprawnej. </w:t>
      </w:r>
    </w:p>
    <w:p w14:paraId="6C52CAA8" w14:textId="77777777" w:rsidR="00C87747" w:rsidRPr="0001504E" w:rsidRDefault="00C87747" w:rsidP="00061E92">
      <w:pPr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</w:p>
    <w:p w14:paraId="0EECE84E" w14:textId="31BD7437" w:rsidR="00BE11DD" w:rsidRPr="00E2198C" w:rsidRDefault="002E5BC7" w:rsidP="00303DEE">
      <w:pPr>
        <w:pStyle w:val="Akapitzlist"/>
        <w:numPr>
          <w:ilvl w:val="0"/>
          <w:numId w:val="2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Arial" w:eastAsia="Times New Roman" w:hAnsi="Arial" w:cs="Arial"/>
          <w:b/>
          <w:lang w:eastAsia="pl-PL"/>
        </w:rPr>
      </w:pPr>
      <w:r w:rsidRPr="00E2198C">
        <w:rPr>
          <w:rFonts w:ascii="Arial" w:eastAsia="Times New Roman" w:hAnsi="Arial" w:cs="Arial"/>
          <w:b/>
          <w:lang w:eastAsia="pl-PL"/>
        </w:rPr>
        <w:t>Warunki przyznania bonu</w:t>
      </w:r>
      <w:r w:rsidR="00253481" w:rsidRPr="00E2198C">
        <w:rPr>
          <w:rFonts w:ascii="Arial" w:eastAsia="Times New Roman" w:hAnsi="Arial" w:cs="Arial"/>
          <w:b/>
          <w:lang w:eastAsia="pl-PL"/>
        </w:rPr>
        <w:t xml:space="preserve"> na </w:t>
      </w:r>
      <w:r w:rsidR="00BE11DD" w:rsidRPr="00E2198C">
        <w:rPr>
          <w:rFonts w:ascii="Arial" w:eastAsia="Times New Roman" w:hAnsi="Arial" w:cs="Arial"/>
          <w:b/>
          <w:lang w:eastAsia="pl-PL"/>
        </w:rPr>
        <w:t>zasiedlenie</w:t>
      </w:r>
    </w:p>
    <w:p w14:paraId="7E14C714" w14:textId="77777777" w:rsidR="00BE11DD" w:rsidRPr="0001504E" w:rsidRDefault="00BE11DD" w:rsidP="00BE11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7A2F58" w14:textId="2D2D77A4" w:rsidR="00BE11DD" w:rsidRPr="0001504E" w:rsidRDefault="00395428" w:rsidP="00303DEE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 p</w:t>
      </w:r>
      <w:r w:rsidR="00AA0CFD" w:rsidRPr="0001504E">
        <w:rPr>
          <w:rFonts w:ascii="Arial" w:eastAsia="Times New Roman" w:hAnsi="Arial" w:cs="Arial"/>
          <w:sz w:val="20"/>
          <w:szCs w:val="20"/>
          <w:lang w:eastAsia="pl-PL"/>
        </w:rPr>
        <w:t>rzyznanie bonu na zasiedlenie może wnioskować bezrobotny zarejestrowany w Powiatowym Urzędzie Pracy w Radzyniu Podlaskim</w:t>
      </w:r>
      <w:r w:rsidR="009C7EC3" w:rsidRPr="0001504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B96A586" w14:textId="44976264" w:rsidR="00BE11DD" w:rsidRPr="0001504E" w:rsidRDefault="009D6EED" w:rsidP="00303DEE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Bon na </w:t>
      </w:r>
      <w:r w:rsidR="002E5BC7" w:rsidRPr="0001504E">
        <w:rPr>
          <w:rFonts w:ascii="Arial" w:eastAsia="Times New Roman" w:hAnsi="Arial" w:cs="Arial"/>
          <w:sz w:val="20"/>
          <w:szCs w:val="18"/>
          <w:lang w:eastAsia="pl-PL"/>
        </w:rPr>
        <w:t>zasiedlenie może zostać przyznany bezrobotn</w:t>
      </w:r>
      <w:r w:rsidR="00857E0E" w:rsidRPr="0001504E">
        <w:rPr>
          <w:rFonts w:ascii="Arial" w:eastAsia="Times New Roman" w:hAnsi="Arial" w:cs="Arial"/>
          <w:sz w:val="20"/>
          <w:szCs w:val="18"/>
          <w:lang w:eastAsia="pl-PL"/>
        </w:rPr>
        <w:t>emu</w:t>
      </w:r>
      <w:r w:rsidR="00AA0CFD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, </w:t>
      </w:r>
      <w:r w:rsidR="002E5BC7" w:rsidRPr="0001504E">
        <w:rPr>
          <w:rFonts w:ascii="Arial" w:eastAsia="Times New Roman" w:hAnsi="Arial" w:cs="Arial"/>
          <w:sz w:val="20"/>
          <w:szCs w:val="18"/>
          <w:lang w:eastAsia="pl-PL"/>
        </w:rPr>
        <w:t>któ</w:t>
      </w:r>
      <w:r w:rsidR="00AA0CFD" w:rsidRPr="0001504E">
        <w:rPr>
          <w:rFonts w:ascii="Arial" w:eastAsia="Times New Roman" w:hAnsi="Arial" w:cs="Arial"/>
          <w:sz w:val="20"/>
          <w:szCs w:val="18"/>
          <w:lang w:eastAsia="pl-PL"/>
        </w:rPr>
        <w:t>r</w:t>
      </w:r>
      <w:r w:rsidR="00857E0E" w:rsidRPr="0001504E">
        <w:rPr>
          <w:rFonts w:ascii="Arial" w:eastAsia="Times New Roman" w:hAnsi="Arial" w:cs="Arial"/>
          <w:sz w:val="20"/>
          <w:szCs w:val="18"/>
          <w:lang w:eastAsia="pl-PL"/>
        </w:rPr>
        <w:t>y</w:t>
      </w:r>
      <w:r w:rsidR="002E5BC7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zmienia miejsce zamieszkania na terytorium Rzeczypospolitej Polskiej;</w:t>
      </w:r>
    </w:p>
    <w:p w14:paraId="4338A317" w14:textId="77777777" w:rsidR="00BE11DD" w:rsidRPr="0001504E" w:rsidRDefault="0074174F" w:rsidP="00303DEE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20"/>
          <w:lang w:eastAsia="pl-PL"/>
        </w:rPr>
        <w:t xml:space="preserve">Bon na zasiedlenie nie zostanie przyznany bezrobotnemu, który prowadził wcześniej działalność gospodarczą i ją zawiesił, a po otrzymaniu bonu planuje wznowić prowadzenie tej samej działalności. </w:t>
      </w:r>
    </w:p>
    <w:p w14:paraId="66C5B165" w14:textId="36D923A1" w:rsidR="0074174F" w:rsidRPr="00C50C11" w:rsidRDefault="0074174F" w:rsidP="00303DEE">
      <w:pPr>
        <w:pStyle w:val="Akapitzlist"/>
        <w:numPr>
          <w:ilvl w:val="0"/>
          <w:numId w:val="18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C50C11">
        <w:rPr>
          <w:rFonts w:ascii="Arial" w:eastAsia="Times New Roman" w:hAnsi="Arial" w:cs="Arial"/>
          <w:sz w:val="20"/>
          <w:szCs w:val="20"/>
          <w:lang w:eastAsia="pl-PL"/>
        </w:rPr>
        <w:t>Bezrobotny, który otrzymał i zrealizował bon na zasiedlenie nie może ponownie ubiegać się o tę formę pomocy do tego samego Pracodawcy.</w:t>
      </w:r>
    </w:p>
    <w:p w14:paraId="049F644E" w14:textId="77777777" w:rsidR="00C87747" w:rsidRPr="0001504E" w:rsidRDefault="00C87747" w:rsidP="00C87747">
      <w:pPr>
        <w:pStyle w:val="Akapitzlist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E51DF5B" w14:textId="6441F8A5" w:rsidR="002E5BC7" w:rsidRPr="008B214E" w:rsidRDefault="002E5BC7" w:rsidP="00303DEE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lang w:eastAsia="pl-PL"/>
        </w:rPr>
      </w:pPr>
      <w:r w:rsidRPr="008B214E">
        <w:rPr>
          <w:rFonts w:ascii="Arial" w:eastAsia="Times New Roman" w:hAnsi="Arial" w:cs="Arial"/>
          <w:b/>
          <w:lang w:eastAsia="pl-PL"/>
        </w:rPr>
        <w:t>Procedura przyznawania bonu na zasiedlenie</w:t>
      </w:r>
    </w:p>
    <w:p w14:paraId="13B49306" w14:textId="77777777" w:rsidR="00BE11DD" w:rsidRPr="0001504E" w:rsidRDefault="00BE11DD" w:rsidP="00BE11DD">
      <w:pPr>
        <w:spacing w:after="0" w:line="240" w:lineRule="auto"/>
        <w:jc w:val="both"/>
        <w:rPr>
          <w:rFonts w:ascii="Arial" w:eastAsia="Times New Roman" w:hAnsi="Arial" w:cs="Arial"/>
          <w:sz w:val="20"/>
          <w:szCs w:val="18"/>
          <w:lang w:eastAsia="pl-PL"/>
        </w:rPr>
      </w:pPr>
    </w:p>
    <w:p w14:paraId="1276C406" w14:textId="0AA6C458" w:rsidR="00BE11DD" w:rsidRPr="0001504E" w:rsidRDefault="00BE11DD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18"/>
          <w:lang w:eastAsia="pl-PL"/>
        </w:rPr>
        <w:t>W</w:t>
      </w:r>
      <w:r w:rsidR="002E5BC7" w:rsidRPr="0001504E">
        <w:rPr>
          <w:rFonts w:ascii="Arial" w:eastAsia="Times New Roman" w:hAnsi="Arial" w:cs="Arial"/>
          <w:sz w:val="20"/>
          <w:szCs w:val="18"/>
          <w:lang w:eastAsia="pl-PL"/>
        </w:rPr>
        <w:t>ypełniony wniosek o przyznanie bonu na zasiedlenie wraz z wymaganym załącznik</w:t>
      </w:r>
      <w:r w:rsidR="00BF19AE" w:rsidRPr="0001504E">
        <w:rPr>
          <w:rFonts w:ascii="Arial" w:eastAsia="Times New Roman" w:hAnsi="Arial" w:cs="Arial"/>
          <w:sz w:val="20"/>
          <w:szCs w:val="18"/>
          <w:lang w:eastAsia="pl-PL"/>
        </w:rPr>
        <w:t>iem</w:t>
      </w:r>
      <w:r w:rsidR="002E5BC7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</w:t>
      </w:r>
      <w:r w:rsidR="00D70022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tj. Deklaracja  pracodawcy o zamiarze zatrudnienia lub powierzenia innej pracy zarobkowej wskazanej w oświadczeniu osobie bezrobotnej lub </w:t>
      </w:r>
      <w:r w:rsidR="00F45D9E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Deklaracja osoby bezrobotnej o zamiarze podjęcia działalności gospodarczej, </w:t>
      </w:r>
      <w:r w:rsidR="002E5BC7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należy złożyć</w:t>
      </w:r>
      <w:r w:rsidR="002E5BC7" w:rsidRPr="0001504E">
        <w:rPr>
          <w:rFonts w:ascii="Arial" w:eastAsia="Times New Roman" w:hAnsi="Arial" w:cs="Arial"/>
          <w:b/>
          <w:sz w:val="20"/>
          <w:szCs w:val="18"/>
          <w:lang w:eastAsia="pl-PL"/>
        </w:rPr>
        <w:t xml:space="preserve"> </w:t>
      </w:r>
      <w:r w:rsidR="00AB5CC6" w:rsidRPr="0001504E">
        <w:rPr>
          <w:rFonts w:ascii="Arial" w:eastAsia="Times New Roman" w:hAnsi="Arial" w:cs="Arial"/>
          <w:sz w:val="20"/>
          <w:szCs w:val="18"/>
          <w:lang w:eastAsia="pl-PL"/>
        </w:rPr>
        <w:t>w Powiatowym Urzędzie Pracy w Radzyniu Podlaskim;</w:t>
      </w:r>
    </w:p>
    <w:p w14:paraId="0787BED3" w14:textId="6EAE4E9D" w:rsidR="00474DFB" w:rsidRPr="00474DFB" w:rsidRDefault="00474DFB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18"/>
          <w:lang w:eastAsia="pl-PL"/>
        </w:rPr>
      </w:pPr>
      <w:bookmarkStart w:id="8" w:name="_Hlk204684541"/>
      <w:r>
        <w:rPr>
          <w:rFonts w:ascii="Arial" w:eastAsia="Times New Roman" w:hAnsi="Arial" w:cs="Arial"/>
          <w:bCs/>
          <w:sz w:val="20"/>
          <w:szCs w:val="18"/>
          <w:lang w:eastAsia="pl-PL"/>
        </w:rPr>
        <w:t>Powiatowy Urząd Pracy</w:t>
      </w:r>
      <w:bookmarkEnd w:id="8"/>
      <w:r>
        <w:rPr>
          <w:rFonts w:ascii="Arial" w:eastAsia="Times New Roman" w:hAnsi="Arial" w:cs="Arial"/>
          <w:bCs/>
          <w:sz w:val="20"/>
          <w:szCs w:val="18"/>
          <w:lang w:eastAsia="pl-PL"/>
        </w:rPr>
        <w:t>, przed przyznaniem bonu na zasiedlenie</w:t>
      </w:r>
      <w:r w:rsidR="00201D90">
        <w:rPr>
          <w:rFonts w:ascii="Arial" w:eastAsia="Times New Roman" w:hAnsi="Arial" w:cs="Arial"/>
          <w:bCs/>
          <w:sz w:val="20"/>
          <w:szCs w:val="18"/>
          <w:lang w:eastAsia="pl-PL"/>
        </w:rPr>
        <w:t>, weryfikuje warunki do posiadania statusu bezrobotnego w systemie teleinformatycznym Zakładu Ubezpieczeń Społecznych i CEIDG, przy wykorzystaniu systemu teleinformatycznego prowadzonego przez ministra właściwego do spraw pracy.</w:t>
      </w:r>
    </w:p>
    <w:p w14:paraId="0E4E43BC" w14:textId="6A4D8ED7" w:rsidR="00201D90" w:rsidRPr="00201D90" w:rsidRDefault="00201D90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sz w:val="20"/>
          <w:szCs w:val="18"/>
          <w:lang w:eastAsia="pl-PL"/>
        </w:rPr>
      </w:pPr>
      <w:r w:rsidRPr="00201D90">
        <w:rPr>
          <w:rFonts w:ascii="Arial" w:eastAsia="Times New Roman" w:hAnsi="Arial" w:cs="Arial"/>
          <w:bCs/>
          <w:sz w:val="20"/>
          <w:szCs w:val="18"/>
          <w:lang w:eastAsia="pl-PL"/>
        </w:rPr>
        <w:t>W przypadku, gdy wniosek o bon na zasie</w:t>
      </w:r>
      <w:r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dlenie nie spełnia wymagań formalnych, </w:t>
      </w:r>
      <w:r w:rsidRPr="00201D90">
        <w:rPr>
          <w:rFonts w:ascii="Arial" w:eastAsia="Times New Roman" w:hAnsi="Arial" w:cs="Arial"/>
          <w:bCs/>
          <w:sz w:val="20"/>
          <w:szCs w:val="18"/>
          <w:lang w:eastAsia="pl-PL"/>
        </w:rPr>
        <w:t>Powiatowy Urząd Pracy</w:t>
      </w:r>
      <w:r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 wzywa wnioskodawcę do usunięcia braków w terminie  7 dni od otrzymania wezwania. Nieusunięcie braków w wyznaczonym terminie będzie skutkowało pozostawieniem wniosku bez rozpatrzenia.</w:t>
      </w:r>
    </w:p>
    <w:p w14:paraId="49B7911C" w14:textId="3C6DAEEA" w:rsidR="00F558A0" w:rsidRDefault="00F558A0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eastAsia="Times New Roman" w:hAnsi="Arial" w:cs="Arial"/>
          <w:bCs/>
          <w:sz w:val="20"/>
          <w:szCs w:val="18"/>
          <w:lang w:eastAsia="pl-PL"/>
        </w:rPr>
      </w:pPr>
      <w:r w:rsidRPr="00F558A0">
        <w:rPr>
          <w:rFonts w:ascii="Arial" w:eastAsia="Times New Roman" w:hAnsi="Arial" w:cs="Arial"/>
          <w:bCs/>
          <w:sz w:val="20"/>
          <w:szCs w:val="18"/>
          <w:lang w:eastAsia="pl-PL"/>
        </w:rPr>
        <w:t>Pierwszeństwo w otrzymaniu bonu na zasiedlenie przysługuje:</w:t>
      </w:r>
    </w:p>
    <w:p w14:paraId="6D03B39B" w14:textId="372B143A" w:rsidR="00F558A0" w:rsidRDefault="007A3367" w:rsidP="00303DE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sz w:val="20"/>
          <w:szCs w:val="18"/>
          <w:lang w:eastAsia="pl-PL"/>
        </w:rPr>
        <w:lastRenderedPageBreak/>
        <w:t>b</w:t>
      </w:r>
      <w:r w:rsidR="00F558A0">
        <w:rPr>
          <w:rFonts w:ascii="Arial" w:eastAsia="Times New Roman" w:hAnsi="Arial" w:cs="Arial"/>
          <w:bCs/>
          <w:sz w:val="20"/>
          <w:szCs w:val="18"/>
          <w:lang w:eastAsia="pl-PL"/>
        </w:rPr>
        <w:t>ezrobotnym posiadającym Kartę Dużej Rodziny, o której mowa w art. 1 ust. 1 ustawy z dnia 5 grudnia 2014r. o Karcie Dużej Rodziny</w:t>
      </w:r>
      <w:r>
        <w:rPr>
          <w:rFonts w:ascii="Arial" w:eastAsia="Times New Roman" w:hAnsi="Arial" w:cs="Arial"/>
          <w:bCs/>
          <w:sz w:val="20"/>
          <w:szCs w:val="18"/>
          <w:lang w:eastAsia="pl-PL"/>
        </w:rPr>
        <w:t>;</w:t>
      </w:r>
    </w:p>
    <w:p w14:paraId="4C5EAC35" w14:textId="756DE8F8" w:rsidR="007A3367" w:rsidRDefault="007A3367" w:rsidP="00303DE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sz w:val="20"/>
          <w:szCs w:val="18"/>
          <w:lang w:eastAsia="pl-PL"/>
        </w:rPr>
        <w:t>bezrobotnym powyżej 50 roku życia;</w:t>
      </w:r>
    </w:p>
    <w:p w14:paraId="5E34BE86" w14:textId="11F9DA2D" w:rsidR="007A3367" w:rsidRDefault="007A3367" w:rsidP="00303DE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sz w:val="20"/>
          <w:szCs w:val="18"/>
          <w:lang w:eastAsia="pl-PL"/>
        </w:rPr>
        <w:t>bezrobotnym bez kwalifikacji zawodowych;</w:t>
      </w:r>
    </w:p>
    <w:p w14:paraId="0D1807B7" w14:textId="376672ED" w:rsidR="007A3367" w:rsidRDefault="007A3367" w:rsidP="00303DE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sz w:val="20"/>
          <w:szCs w:val="18"/>
          <w:lang w:eastAsia="pl-PL"/>
        </w:rPr>
        <w:t>bezrobotnym niepełnosprawnym;</w:t>
      </w:r>
    </w:p>
    <w:p w14:paraId="55643F50" w14:textId="4AC7E854" w:rsidR="007A3367" w:rsidRDefault="007A3367" w:rsidP="00303DE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sz w:val="20"/>
          <w:szCs w:val="18"/>
          <w:lang w:eastAsia="pl-PL"/>
        </w:rPr>
        <w:t>długotrwale bezrobotnym;</w:t>
      </w:r>
    </w:p>
    <w:p w14:paraId="3339BE95" w14:textId="4B1EEB77" w:rsidR="007A3367" w:rsidRDefault="007A3367" w:rsidP="00303DE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sz w:val="20"/>
          <w:szCs w:val="18"/>
          <w:lang w:eastAsia="pl-PL"/>
        </w:rPr>
        <w:t>bezrobotnym i poszukującym pracy; będącym osobami do 30 roku życia;</w:t>
      </w:r>
    </w:p>
    <w:p w14:paraId="4FF9EEBB" w14:textId="7AC2CA2D" w:rsidR="00F558A0" w:rsidRPr="007A3367" w:rsidRDefault="007A3367" w:rsidP="00303DEE">
      <w:pPr>
        <w:pStyle w:val="Akapitzlist"/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sz w:val="20"/>
          <w:szCs w:val="18"/>
          <w:lang w:eastAsia="pl-PL"/>
        </w:rPr>
        <w:t>bezrobotnym samotnie wychowującym co najmniej 1 dziecko</w:t>
      </w:r>
    </w:p>
    <w:p w14:paraId="2365B472" w14:textId="372CB8BA" w:rsidR="00BE11DD" w:rsidRPr="0001504E" w:rsidRDefault="00145F1B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O sposobie rozpatrzenia wniosku Urząd informuje </w:t>
      </w:r>
      <w:r w:rsidR="00857E0E" w:rsidRPr="0001504E">
        <w:rPr>
          <w:rFonts w:ascii="Arial" w:eastAsia="Times New Roman" w:hAnsi="Arial" w:cs="Arial"/>
          <w:bCs/>
          <w:sz w:val="20"/>
          <w:szCs w:val="18"/>
          <w:lang w:eastAsia="pl-PL"/>
        </w:rPr>
        <w:t>be</w:t>
      </w:r>
      <w:r w:rsidRPr="0001504E">
        <w:rPr>
          <w:rFonts w:ascii="Arial" w:eastAsia="Times New Roman" w:hAnsi="Arial" w:cs="Arial"/>
          <w:bCs/>
          <w:sz w:val="20"/>
          <w:szCs w:val="18"/>
          <w:lang w:eastAsia="pl-PL"/>
        </w:rPr>
        <w:t>zrobotnego w formie pisemnej, drogą elektroniczną</w:t>
      </w:r>
      <w:r w:rsidR="009C7EC3" w:rsidRPr="0001504E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 </w:t>
      </w:r>
      <w:r w:rsidRPr="0001504E">
        <w:rPr>
          <w:rFonts w:ascii="Arial" w:eastAsia="Times New Roman" w:hAnsi="Arial" w:cs="Arial"/>
          <w:bCs/>
          <w:sz w:val="20"/>
          <w:szCs w:val="18"/>
          <w:lang w:eastAsia="pl-PL"/>
        </w:rPr>
        <w:t xml:space="preserve">w terminie do 30 dni od jego złożenia. </w:t>
      </w:r>
    </w:p>
    <w:p w14:paraId="29B9A826" w14:textId="0A992FAE" w:rsidR="00BE11DD" w:rsidRPr="0001504E" w:rsidRDefault="00857E0E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18"/>
          <w:lang w:eastAsia="pl-PL"/>
        </w:rPr>
        <w:t>P</w:t>
      </w:r>
      <w:r w:rsidR="00AB5CC6" w:rsidRPr="0001504E">
        <w:rPr>
          <w:rFonts w:ascii="Arial" w:eastAsia="Times New Roman" w:hAnsi="Arial" w:cs="Arial"/>
          <w:sz w:val="20"/>
          <w:szCs w:val="18"/>
          <w:lang w:eastAsia="pl-PL"/>
        </w:rPr>
        <w:t>o pozytywnym rozpatrzeniu wniosku zostaje zawarta umowa pomiędzy Starostą Radzyńskim</w:t>
      </w:r>
      <w:r w:rsidR="009D4CB2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</w:t>
      </w:r>
      <w:r w:rsidR="00AB5CC6" w:rsidRPr="0001504E">
        <w:rPr>
          <w:rFonts w:ascii="Arial" w:eastAsia="Times New Roman" w:hAnsi="Arial" w:cs="Arial"/>
          <w:sz w:val="20"/>
          <w:szCs w:val="18"/>
          <w:lang w:eastAsia="pl-PL"/>
        </w:rPr>
        <w:t>-</w:t>
      </w:r>
      <w:r w:rsidR="009D4CB2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</w:t>
      </w:r>
      <w:r w:rsidR="00AB5CC6" w:rsidRPr="0001504E">
        <w:rPr>
          <w:rFonts w:ascii="Arial" w:eastAsia="Times New Roman" w:hAnsi="Arial" w:cs="Arial"/>
          <w:sz w:val="20"/>
          <w:szCs w:val="18"/>
          <w:lang w:eastAsia="pl-PL"/>
        </w:rPr>
        <w:t>Powiatowym Urzędem Pracy w Radzyniu Podlaskim a Wnioskodawcą;</w:t>
      </w:r>
    </w:p>
    <w:p w14:paraId="46A5FDA1" w14:textId="2D2F7573" w:rsidR="007A3367" w:rsidRPr="007A3367" w:rsidRDefault="007A3367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18"/>
          <w:lang w:eastAsia="pl-PL"/>
        </w:rPr>
      </w:pPr>
      <w:r>
        <w:rPr>
          <w:rFonts w:ascii="Arial" w:eastAsia="Times New Roman" w:hAnsi="Arial" w:cs="Arial"/>
          <w:bCs/>
          <w:sz w:val="20"/>
          <w:szCs w:val="18"/>
          <w:lang w:eastAsia="pl-PL"/>
        </w:rPr>
        <w:t>W dniu podpisania umowy, wydany zostaje Wnioskodawcy, przez doradcę zawodowego bon na zasiedlenie.</w:t>
      </w:r>
    </w:p>
    <w:p w14:paraId="1303BA62" w14:textId="1DD31A55" w:rsidR="00BE11DD" w:rsidRPr="0001504E" w:rsidRDefault="008A12E2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sz w:val="20"/>
          <w:szCs w:val="18"/>
          <w:lang w:eastAsia="pl-PL"/>
        </w:rPr>
        <w:t>Po zawarciu umowy</w:t>
      </w:r>
      <w:r w:rsidR="00F45D9E"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o przyznanie bonu na zasiedlenie</w:t>
      </w:r>
      <w:r w:rsidRPr="0001504E">
        <w:rPr>
          <w:rFonts w:ascii="Arial" w:eastAsia="Times New Roman" w:hAnsi="Arial" w:cs="Arial"/>
          <w:sz w:val="20"/>
          <w:szCs w:val="18"/>
          <w:lang w:eastAsia="pl-PL"/>
        </w:rPr>
        <w:t xml:space="preserve"> następuje przelew środków na konto wskazane przez wnioskodawcę, w terminie określonym w umowie</w:t>
      </w:r>
      <w:r w:rsidR="00845707" w:rsidRPr="0001504E">
        <w:rPr>
          <w:rFonts w:ascii="Arial" w:eastAsia="Times New Roman" w:hAnsi="Arial" w:cs="Arial"/>
          <w:sz w:val="20"/>
          <w:szCs w:val="18"/>
          <w:lang w:eastAsia="pl-PL"/>
        </w:rPr>
        <w:t>.</w:t>
      </w:r>
    </w:p>
    <w:p w14:paraId="067BE879" w14:textId="7F2A40C5" w:rsidR="00845707" w:rsidRPr="0001504E" w:rsidRDefault="00845707" w:rsidP="00303DEE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18"/>
          <w:lang w:eastAsia="pl-PL"/>
        </w:rPr>
      </w:pPr>
      <w:r w:rsidRPr="0001504E">
        <w:rPr>
          <w:rFonts w:ascii="Arial" w:eastAsia="Times New Roman" w:hAnsi="Arial" w:cs="Arial"/>
          <w:bCs/>
          <w:sz w:val="20"/>
          <w:szCs w:val="18"/>
          <w:lang w:eastAsia="pl-PL"/>
        </w:rPr>
        <w:t>Wszelkie zmiany umowy pod rygorem nieważności muszą być sporządzone w formie pisemnego aneksu oraz podpisane przez obie strony.</w:t>
      </w:r>
    </w:p>
    <w:p w14:paraId="79FC4609" w14:textId="77777777" w:rsidR="00BE11DD" w:rsidRPr="0001504E" w:rsidRDefault="00BE11DD" w:rsidP="00BE11DD">
      <w:pPr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pl-PL"/>
        </w:rPr>
      </w:pPr>
    </w:p>
    <w:p w14:paraId="62BFF6F9" w14:textId="60D936EA" w:rsidR="008A12E2" w:rsidRPr="007A3367" w:rsidRDefault="007A3367" w:rsidP="00303DEE">
      <w:pPr>
        <w:pStyle w:val="Akapitzlist"/>
        <w:numPr>
          <w:ilvl w:val="0"/>
          <w:numId w:val="2"/>
        </w:numPr>
        <w:tabs>
          <w:tab w:val="left" w:pos="426"/>
          <w:tab w:val="left" w:pos="1800"/>
        </w:tabs>
        <w:suppressAutoHyphens/>
        <w:spacing w:after="0" w:line="240" w:lineRule="auto"/>
        <w:ind w:left="709" w:hanging="709"/>
        <w:jc w:val="both"/>
        <w:rPr>
          <w:rFonts w:ascii="Arial" w:hAnsi="Arial" w:cs="Arial"/>
          <w:b/>
          <w:color w:val="EE0000"/>
        </w:rPr>
      </w:pPr>
      <w:r w:rsidRPr="007A3367">
        <w:rPr>
          <w:rFonts w:ascii="Arial" w:hAnsi="Arial" w:cs="Arial"/>
          <w:b/>
        </w:rPr>
        <w:t xml:space="preserve">Zobowiązania bezrobotnego </w:t>
      </w:r>
      <w:r w:rsidR="00E9253A">
        <w:rPr>
          <w:rFonts w:ascii="Arial" w:hAnsi="Arial" w:cs="Arial"/>
          <w:b/>
        </w:rPr>
        <w:t>p</w:t>
      </w:r>
      <w:r w:rsidR="008A12E2" w:rsidRPr="007A3367">
        <w:rPr>
          <w:rFonts w:ascii="Arial" w:hAnsi="Arial" w:cs="Arial"/>
          <w:b/>
        </w:rPr>
        <w:t>o otrzymaniu bonu na zasiedlenie</w:t>
      </w:r>
    </w:p>
    <w:p w14:paraId="700835DB" w14:textId="77777777" w:rsidR="00690449" w:rsidRPr="0001504E" w:rsidRDefault="00690449" w:rsidP="00690449">
      <w:pPr>
        <w:tabs>
          <w:tab w:val="left" w:pos="426"/>
          <w:tab w:val="left" w:pos="1800"/>
        </w:tabs>
        <w:suppressAutoHyphens/>
        <w:spacing w:after="0" w:line="240" w:lineRule="auto"/>
        <w:ind w:left="360"/>
        <w:jc w:val="both"/>
        <w:rPr>
          <w:rFonts w:ascii="Arial" w:hAnsi="Arial" w:cs="Arial"/>
          <w:b/>
          <w:sz w:val="20"/>
          <w:szCs w:val="18"/>
          <w:u w:val="single"/>
        </w:rPr>
      </w:pPr>
    </w:p>
    <w:p w14:paraId="246785CE" w14:textId="2483B992" w:rsidR="00690449" w:rsidRPr="0001504E" w:rsidRDefault="00690449" w:rsidP="00303DEE">
      <w:pPr>
        <w:pStyle w:val="Akapitzlist"/>
        <w:numPr>
          <w:ilvl w:val="0"/>
          <w:numId w:val="13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z w:val="20"/>
          <w:szCs w:val="20"/>
          <w:lang w:eastAsia="pl-PL"/>
        </w:rPr>
        <w:t xml:space="preserve">Podjęcie zatrudnienia, innej pracy zarobkowej lub działalności gospodarczej powinno być zgłoszone przez </w:t>
      </w:r>
      <w:r w:rsidR="00857E0E" w:rsidRPr="0001504E">
        <w:rPr>
          <w:rFonts w:ascii="Arial" w:eastAsia="Times New Roman" w:hAnsi="Arial" w:cs="Arial"/>
          <w:sz w:val="20"/>
          <w:szCs w:val="20"/>
          <w:lang w:eastAsia="pl-PL"/>
        </w:rPr>
        <w:t>b</w:t>
      </w:r>
      <w:r w:rsidRPr="0001504E">
        <w:rPr>
          <w:rFonts w:ascii="Arial" w:eastAsia="Times New Roman" w:hAnsi="Arial" w:cs="Arial"/>
          <w:sz w:val="20"/>
          <w:szCs w:val="20"/>
          <w:lang w:eastAsia="pl-PL"/>
        </w:rPr>
        <w:t>ezrobotnego w terminie 7 dni od dnia wystąpienia zdarzenia. W tym celu należy doręczyć do Urzędu kserokopię umow</w:t>
      </w:r>
      <w:r w:rsidR="00857E0E" w:rsidRPr="0001504E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01504E">
        <w:rPr>
          <w:rFonts w:ascii="Arial" w:eastAsia="Times New Roman" w:hAnsi="Arial" w:cs="Arial"/>
          <w:sz w:val="20"/>
          <w:szCs w:val="20"/>
          <w:lang w:eastAsia="pl-PL"/>
        </w:rPr>
        <w:t xml:space="preserve"> o pracę, umowy zlecenie lub wydruk z rejestru CEIDG potwierdzający zarejestrowanie działalności gospodarczej oraz oświadczenie potwierdzające miejsce zamieszkania po otrzymaniu bonu na zasiedlenie.</w:t>
      </w:r>
    </w:p>
    <w:p w14:paraId="088B7776" w14:textId="3A829044" w:rsidR="00690449" w:rsidRPr="0001504E" w:rsidRDefault="00690449" w:rsidP="00303DEE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bCs/>
          <w:sz w:val="20"/>
          <w:szCs w:val="18"/>
        </w:rPr>
      </w:pPr>
      <w:r w:rsidRPr="0001504E">
        <w:rPr>
          <w:rFonts w:ascii="Arial" w:hAnsi="Arial" w:cs="Arial"/>
          <w:bCs/>
          <w:sz w:val="20"/>
          <w:szCs w:val="18"/>
        </w:rPr>
        <w:t xml:space="preserve">Bezrobotny, któremu został przyznany bon na zasiedlenie, jest obowiązany w okresie 240 dni liczonych od dnia zawarcia umowy z Urzędem, przez okres co najmniej 180 dni być zatrudniony, wykonywać inną pracę zarobkową lub działalność gospodarczą oraz osiągać odpowiednio wynagrodzenie lub przychód w wysokości co najmniej minimalnego wynagrodzenia za pracę miesięcznie.  </w:t>
      </w:r>
    </w:p>
    <w:p w14:paraId="1AD97C37" w14:textId="7F973581" w:rsidR="00D26EDC" w:rsidRPr="0001504E" w:rsidRDefault="00690449" w:rsidP="00303DEE">
      <w:pPr>
        <w:pStyle w:val="Akapitzlist"/>
        <w:numPr>
          <w:ilvl w:val="0"/>
          <w:numId w:val="13"/>
        </w:numPr>
        <w:ind w:left="426" w:hanging="426"/>
        <w:rPr>
          <w:rFonts w:ascii="Arial" w:hAnsi="Arial" w:cs="Arial"/>
          <w:bCs/>
          <w:sz w:val="20"/>
          <w:szCs w:val="18"/>
        </w:rPr>
      </w:pPr>
      <w:r w:rsidRPr="0001504E">
        <w:rPr>
          <w:rFonts w:ascii="Arial" w:hAnsi="Arial" w:cs="Arial"/>
          <w:bCs/>
          <w:sz w:val="20"/>
          <w:szCs w:val="18"/>
        </w:rPr>
        <w:t>Do okresu 180 dni, o których mowa</w:t>
      </w:r>
      <w:r w:rsidR="00802F45">
        <w:rPr>
          <w:rFonts w:ascii="Arial" w:hAnsi="Arial" w:cs="Arial"/>
          <w:bCs/>
          <w:sz w:val="20"/>
          <w:szCs w:val="18"/>
        </w:rPr>
        <w:t xml:space="preserve"> powyżej w </w:t>
      </w:r>
      <w:proofErr w:type="spellStart"/>
      <w:r w:rsidR="00802F45">
        <w:rPr>
          <w:rFonts w:ascii="Arial" w:hAnsi="Arial" w:cs="Arial"/>
          <w:bCs/>
          <w:sz w:val="20"/>
          <w:szCs w:val="18"/>
        </w:rPr>
        <w:t>ppkt</w:t>
      </w:r>
      <w:proofErr w:type="spellEnd"/>
      <w:r w:rsidR="00AA7475">
        <w:rPr>
          <w:rFonts w:ascii="Arial" w:hAnsi="Arial" w:cs="Arial"/>
          <w:bCs/>
          <w:sz w:val="20"/>
          <w:szCs w:val="18"/>
        </w:rPr>
        <w:t>.</w:t>
      </w:r>
      <w:r w:rsidR="00802F45">
        <w:rPr>
          <w:rFonts w:ascii="Arial" w:hAnsi="Arial" w:cs="Arial"/>
          <w:bCs/>
          <w:sz w:val="20"/>
          <w:szCs w:val="18"/>
        </w:rPr>
        <w:t xml:space="preserve"> 2</w:t>
      </w:r>
      <w:r w:rsidRPr="0001504E">
        <w:rPr>
          <w:rFonts w:ascii="Arial" w:hAnsi="Arial" w:cs="Arial"/>
          <w:bCs/>
          <w:sz w:val="20"/>
          <w:szCs w:val="18"/>
        </w:rPr>
        <w:t xml:space="preserve">, wlicza się okres, w którym </w:t>
      </w:r>
      <w:r w:rsidR="00D26EDC" w:rsidRPr="0001504E">
        <w:rPr>
          <w:rFonts w:ascii="Arial" w:hAnsi="Arial" w:cs="Arial"/>
          <w:bCs/>
          <w:sz w:val="20"/>
          <w:szCs w:val="18"/>
        </w:rPr>
        <w:t>b</w:t>
      </w:r>
      <w:r w:rsidRPr="0001504E">
        <w:rPr>
          <w:rFonts w:ascii="Arial" w:hAnsi="Arial" w:cs="Arial"/>
          <w:bCs/>
          <w:sz w:val="20"/>
          <w:szCs w:val="18"/>
        </w:rPr>
        <w:t>ezrobotny po otrzymaniu bonu na zasiedlenie został powołany do ćwiczeń wojskowych lub przeszkolenia wojskowego na podstawie ustawy z dnia 11 marca 2022 r. o obronie Ojczyzny.</w:t>
      </w:r>
    </w:p>
    <w:p w14:paraId="00C5B010" w14:textId="78FCA774" w:rsidR="00D26EDC" w:rsidRPr="0001504E" w:rsidRDefault="00D26EDC" w:rsidP="00E9253A">
      <w:pPr>
        <w:pStyle w:val="Akapitzlist"/>
        <w:numPr>
          <w:ilvl w:val="0"/>
          <w:numId w:val="13"/>
        </w:numPr>
        <w:spacing w:after="0"/>
        <w:ind w:left="284" w:hanging="284"/>
        <w:rPr>
          <w:rFonts w:ascii="Arial" w:hAnsi="Arial" w:cs="Arial"/>
          <w:bCs/>
          <w:sz w:val="20"/>
          <w:szCs w:val="20"/>
        </w:rPr>
      </w:pPr>
      <w:r w:rsidRPr="0001504E">
        <w:rPr>
          <w:rFonts w:ascii="Arial" w:eastAsia="Times New Roman" w:hAnsi="Arial" w:cs="Arial"/>
          <w:sz w:val="20"/>
          <w:szCs w:val="20"/>
          <w:lang w:eastAsia="pl-PL"/>
        </w:rPr>
        <w:t>Do okresu</w:t>
      </w:r>
      <w:r w:rsidRPr="0001504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01504E">
        <w:rPr>
          <w:rFonts w:ascii="Arial" w:eastAsia="Calibri" w:hAnsi="Arial" w:cs="Arial"/>
          <w:sz w:val="20"/>
          <w:szCs w:val="20"/>
        </w:rPr>
        <w:t xml:space="preserve">zatrudnienia, wykonywania innej pracy zarobkowej lub działalności gospodarczej, o których mowa w </w:t>
      </w:r>
      <w:proofErr w:type="spellStart"/>
      <w:r w:rsidR="00802F45">
        <w:rPr>
          <w:rFonts w:ascii="Arial" w:eastAsia="Calibri" w:hAnsi="Arial" w:cs="Arial"/>
          <w:sz w:val="20"/>
          <w:szCs w:val="20"/>
        </w:rPr>
        <w:t>ppkt</w:t>
      </w:r>
      <w:proofErr w:type="spellEnd"/>
      <w:r w:rsidR="00802F45">
        <w:rPr>
          <w:rFonts w:ascii="Arial" w:eastAsia="Calibri" w:hAnsi="Arial" w:cs="Arial"/>
          <w:sz w:val="20"/>
          <w:szCs w:val="20"/>
        </w:rPr>
        <w:t>.</w:t>
      </w:r>
      <w:r w:rsidRPr="0001504E">
        <w:rPr>
          <w:rFonts w:ascii="Arial" w:eastAsia="Calibri" w:hAnsi="Arial" w:cs="Arial"/>
          <w:sz w:val="20"/>
          <w:szCs w:val="20"/>
        </w:rPr>
        <w:t xml:space="preserve"> 1, nie zalicza się:</w:t>
      </w:r>
    </w:p>
    <w:p w14:paraId="3AFFFCA0" w14:textId="08453BD1" w:rsidR="00D26EDC" w:rsidRPr="0001504E" w:rsidRDefault="00D26EDC" w:rsidP="00E9253A">
      <w:pPr>
        <w:numPr>
          <w:ilvl w:val="0"/>
          <w:numId w:val="14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504E">
        <w:rPr>
          <w:rFonts w:ascii="Arial" w:eastAsia="Calibri" w:hAnsi="Arial" w:cs="Arial"/>
          <w:sz w:val="20"/>
          <w:szCs w:val="20"/>
        </w:rPr>
        <w:t xml:space="preserve">okresu zatrudnienia lub wykonywania innej pracy zarobkowej u pracodawcy lub zleceniodawcy, u którego </w:t>
      </w:r>
      <w:r w:rsidR="00AA7475">
        <w:rPr>
          <w:rFonts w:ascii="Arial" w:eastAsia="Calibri" w:hAnsi="Arial" w:cs="Arial"/>
          <w:sz w:val="20"/>
          <w:szCs w:val="20"/>
        </w:rPr>
        <w:t>b</w:t>
      </w:r>
      <w:r w:rsidRPr="0001504E">
        <w:rPr>
          <w:rFonts w:ascii="Arial" w:eastAsia="Calibri" w:hAnsi="Arial" w:cs="Arial"/>
          <w:sz w:val="20"/>
          <w:szCs w:val="20"/>
        </w:rPr>
        <w:t>ezrobotny był zatrudniony lub wykonywał inną pracę zarobkową w okresie 180 dni przypadających bezpośrednio przed rejestracją jako bezrobotny;</w:t>
      </w:r>
    </w:p>
    <w:p w14:paraId="098B636A" w14:textId="2596C480" w:rsidR="00D26EDC" w:rsidRPr="0001504E" w:rsidRDefault="00D26EDC" w:rsidP="00303DEE">
      <w:pPr>
        <w:numPr>
          <w:ilvl w:val="0"/>
          <w:numId w:val="14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504E">
        <w:rPr>
          <w:rFonts w:ascii="Arial" w:eastAsia="Calibri" w:hAnsi="Arial" w:cs="Arial"/>
          <w:sz w:val="20"/>
          <w:szCs w:val="20"/>
        </w:rPr>
        <w:t xml:space="preserve">okresu zatrudnienia lub wykonywania innej pracy zarobkowej z tytułu którego </w:t>
      </w:r>
      <w:r w:rsidR="00AA7475">
        <w:rPr>
          <w:rFonts w:ascii="Arial" w:eastAsia="Calibri" w:hAnsi="Arial" w:cs="Arial"/>
          <w:sz w:val="20"/>
          <w:szCs w:val="20"/>
        </w:rPr>
        <w:t>b</w:t>
      </w:r>
      <w:r w:rsidRPr="0001504E">
        <w:rPr>
          <w:rFonts w:ascii="Arial" w:eastAsia="Calibri" w:hAnsi="Arial" w:cs="Arial"/>
          <w:sz w:val="20"/>
          <w:szCs w:val="20"/>
        </w:rPr>
        <w:t>ezrobotny będzie osiągał wynagrodzenie dofinansowane lub refundowane z Funduszu Pracy;</w:t>
      </w:r>
    </w:p>
    <w:p w14:paraId="43719DEB" w14:textId="4487ECB6" w:rsidR="00D26EDC" w:rsidRPr="0001504E" w:rsidRDefault="00D26EDC" w:rsidP="00303DEE">
      <w:pPr>
        <w:numPr>
          <w:ilvl w:val="0"/>
          <w:numId w:val="14"/>
        </w:numPr>
        <w:spacing w:after="0" w:line="240" w:lineRule="auto"/>
        <w:ind w:left="851" w:hanging="425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1504E">
        <w:rPr>
          <w:rFonts w:ascii="Arial" w:eastAsia="Calibri" w:hAnsi="Arial" w:cs="Arial"/>
          <w:sz w:val="20"/>
          <w:szCs w:val="20"/>
        </w:rPr>
        <w:t xml:space="preserve">okresu wykonywania działalności gospodarczej, na którą </w:t>
      </w:r>
      <w:r w:rsidR="00AA7475">
        <w:rPr>
          <w:rFonts w:ascii="Arial" w:eastAsia="Calibri" w:hAnsi="Arial" w:cs="Arial"/>
          <w:sz w:val="20"/>
          <w:szCs w:val="20"/>
        </w:rPr>
        <w:t>b</w:t>
      </w:r>
      <w:r w:rsidRPr="0001504E">
        <w:rPr>
          <w:rFonts w:ascii="Arial" w:eastAsia="Calibri" w:hAnsi="Arial" w:cs="Arial"/>
          <w:sz w:val="20"/>
          <w:szCs w:val="20"/>
        </w:rPr>
        <w:t>ezrobotny w ciągu ostatnich 12 miesięcy otrzymał z Funduszu Pracy dofinansowanie podjęcia działalności gospodarczej.</w:t>
      </w:r>
    </w:p>
    <w:p w14:paraId="3F6F7618" w14:textId="66EC886D" w:rsidR="007B17A9" w:rsidRPr="0001504E" w:rsidRDefault="00D26EDC" w:rsidP="00303DEE">
      <w:pPr>
        <w:pStyle w:val="Akapitzlist"/>
        <w:numPr>
          <w:ilvl w:val="0"/>
          <w:numId w:val="13"/>
        </w:num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1504E">
        <w:rPr>
          <w:rFonts w:ascii="Arial" w:hAnsi="Arial" w:cs="Arial"/>
          <w:bCs/>
          <w:sz w:val="20"/>
          <w:szCs w:val="20"/>
        </w:rPr>
        <w:t>W terminie 30 dni następujących po upływie 240 dni od dnia podpisania umowy z Urzędem o przyznaniu bonu na zasiedlenie, bezrobotny zobowiązany jest złożyć oświadczeni</w:t>
      </w:r>
      <w:r w:rsidR="00AA7475">
        <w:rPr>
          <w:rFonts w:ascii="Arial" w:hAnsi="Arial" w:cs="Arial"/>
          <w:bCs/>
          <w:sz w:val="20"/>
          <w:szCs w:val="20"/>
        </w:rPr>
        <w:t>a</w:t>
      </w:r>
      <w:r w:rsidRPr="0001504E">
        <w:rPr>
          <w:rFonts w:ascii="Arial" w:hAnsi="Arial" w:cs="Arial"/>
          <w:bCs/>
          <w:sz w:val="20"/>
          <w:szCs w:val="20"/>
        </w:rPr>
        <w:t xml:space="preserve"> lub dokumenty potwierdzające spełnienie warunków, o których mowa w </w:t>
      </w:r>
      <w:r w:rsidR="00AA7475">
        <w:rPr>
          <w:rFonts w:ascii="Arial" w:hAnsi="Arial" w:cs="Arial"/>
          <w:bCs/>
          <w:sz w:val="20"/>
          <w:szCs w:val="20"/>
        </w:rPr>
        <w:t xml:space="preserve">pkt. I, </w:t>
      </w:r>
      <w:proofErr w:type="spellStart"/>
      <w:r w:rsidR="00AA7475">
        <w:rPr>
          <w:rFonts w:ascii="Arial" w:hAnsi="Arial" w:cs="Arial"/>
          <w:bCs/>
          <w:sz w:val="20"/>
          <w:szCs w:val="20"/>
        </w:rPr>
        <w:t>ppkt</w:t>
      </w:r>
      <w:proofErr w:type="spellEnd"/>
      <w:r w:rsidR="00AA7475">
        <w:rPr>
          <w:rFonts w:ascii="Arial" w:hAnsi="Arial" w:cs="Arial"/>
          <w:bCs/>
          <w:sz w:val="20"/>
          <w:szCs w:val="20"/>
        </w:rPr>
        <w:t xml:space="preserve">. </w:t>
      </w:r>
      <w:r w:rsidRPr="0001504E">
        <w:rPr>
          <w:rFonts w:ascii="Arial" w:hAnsi="Arial" w:cs="Arial"/>
          <w:bCs/>
          <w:sz w:val="20"/>
          <w:szCs w:val="20"/>
        </w:rPr>
        <w:t>1</w:t>
      </w:r>
      <w:r w:rsidR="00AA7475">
        <w:rPr>
          <w:rFonts w:ascii="Arial" w:hAnsi="Arial" w:cs="Arial"/>
          <w:bCs/>
          <w:sz w:val="20"/>
          <w:szCs w:val="20"/>
        </w:rPr>
        <w:t xml:space="preserve">, 2, 3 . </w:t>
      </w:r>
      <w:r w:rsidRPr="0001504E">
        <w:rPr>
          <w:rFonts w:ascii="Arial" w:hAnsi="Arial" w:cs="Arial"/>
          <w:bCs/>
          <w:sz w:val="20"/>
          <w:szCs w:val="20"/>
        </w:rPr>
        <w:t xml:space="preserve"> </w:t>
      </w:r>
    </w:p>
    <w:p w14:paraId="0A3C5DCE" w14:textId="77777777" w:rsidR="00AA7475" w:rsidRPr="00AA7475" w:rsidRDefault="00D26EDC" w:rsidP="00303DEE">
      <w:pPr>
        <w:pStyle w:val="Akapitzlist"/>
        <w:numPr>
          <w:ilvl w:val="0"/>
          <w:numId w:val="13"/>
        </w:num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1504E">
        <w:rPr>
          <w:rFonts w:ascii="Arial" w:hAnsi="Arial" w:cs="Arial"/>
          <w:sz w:val="20"/>
          <w:szCs w:val="20"/>
        </w:rPr>
        <w:t xml:space="preserve">Na wniosek </w:t>
      </w:r>
      <w:r w:rsidR="00D0349C" w:rsidRPr="0001504E">
        <w:rPr>
          <w:rFonts w:ascii="Arial" w:hAnsi="Arial" w:cs="Arial"/>
          <w:sz w:val="20"/>
          <w:szCs w:val="20"/>
        </w:rPr>
        <w:t>b</w:t>
      </w:r>
      <w:r w:rsidRPr="0001504E">
        <w:rPr>
          <w:rFonts w:ascii="Arial" w:hAnsi="Arial" w:cs="Arial"/>
          <w:sz w:val="20"/>
          <w:szCs w:val="20"/>
        </w:rPr>
        <w:t xml:space="preserve">ezrobotnego Urząd z uzasadnionej przyczyny może przedłużyć okres 240 dni, o którym mowa w </w:t>
      </w:r>
      <w:proofErr w:type="spellStart"/>
      <w:r w:rsidR="00AA7475">
        <w:rPr>
          <w:rFonts w:ascii="Arial" w:hAnsi="Arial" w:cs="Arial"/>
          <w:sz w:val="20"/>
          <w:szCs w:val="20"/>
        </w:rPr>
        <w:t>ppkt</w:t>
      </w:r>
      <w:proofErr w:type="spellEnd"/>
      <w:r w:rsidRPr="0001504E">
        <w:rPr>
          <w:rFonts w:ascii="Arial" w:hAnsi="Arial" w:cs="Arial"/>
          <w:sz w:val="20"/>
          <w:szCs w:val="20"/>
        </w:rPr>
        <w:t>. 5</w:t>
      </w:r>
      <w:r w:rsidR="00AA7475">
        <w:rPr>
          <w:rFonts w:ascii="Arial" w:hAnsi="Arial" w:cs="Arial"/>
          <w:sz w:val="20"/>
          <w:szCs w:val="20"/>
        </w:rPr>
        <w:t xml:space="preserve">, </w:t>
      </w:r>
      <w:r w:rsidR="007B17A9" w:rsidRPr="00AA7475">
        <w:rPr>
          <w:rFonts w:ascii="Arial" w:hAnsi="Arial" w:cs="Arial"/>
          <w:sz w:val="20"/>
          <w:szCs w:val="20"/>
        </w:rPr>
        <w:t>n</w:t>
      </w:r>
      <w:r w:rsidRPr="00AA7475">
        <w:rPr>
          <w:rFonts w:ascii="Arial" w:hAnsi="Arial" w:cs="Arial"/>
          <w:sz w:val="20"/>
          <w:szCs w:val="20"/>
        </w:rPr>
        <w:t xml:space="preserve">ie dłużej jednak niż o 90 dni, o ile wniosek ten zostanie złożony przed upływem 30 dni, o których mowa w </w:t>
      </w:r>
      <w:proofErr w:type="spellStart"/>
      <w:r w:rsidR="00AA7475">
        <w:rPr>
          <w:rFonts w:ascii="Arial" w:hAnsi="Arial" w:cs="Arial"/>
          <w:sz w:val="20"/>
          <w:szCs w:val="20"/>
        </w:rPr>
        <w:t>ppkt</w:t>
      </w:r>
      <w:proofErr w:type="spellEnd"/>
      <w:r w:rsidRPr="00AA7475">
        <w:rPr>
          <w:rFonts w:ascii="Arial" w:hAnsi="Arial" w:cs="Arial"/>
          <w:sz w:val="20"/>
          <w:szCs w:val="20"/>
        </w:rPr>
        <w:t xml:space="preserve">. 5. </w:t>
      </w:r>
    </w:p>
    <w:p w14:paraId="713E944A" w14:textId="23478815" w:rsidR="00D26EDC" w:rsidRPr="00AA7475" w:rsidRDefault="00D26EDC" w:rsidP="00AA7475">
      <w:pPr>
        <w:pStyle w:val="Akapitzlist"/>
        <w:tabs>
          <w:tab w:val="left" w:pos="426"/>
          <w:tab w:val="left" w:pos="1800"/>
        </w:tabs>
        <w:suppressAutoHyphens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AA7475">
        <w:rPr>
          <w:rFonts w:ascii="Arial" w:hAnsi="Arial" w:cs="Arial"/>
          <w:sz w:val="20"/>
          <w:szCs w:val="20"/>
        </w:rPr>
        <w:t>Wnioski złożone po terminie Urząd pozostawia bez rozpoznania.</w:t>
      </w:r>
    </w:p>
    <w:p w14:paraId="03ECB404" w14:textId="677F4943" w:rsidR="00D26EDC" w:rsidRPr="0001504E" w:rsidRDefault="00D26EDC" w:rsidP="00303DEE">
      <w:pPr>
        <w:pStyle w:val="Akapitzlist"/>
        <w:numPr>
          <w:ilvl w:val="0"/>
          <w:numId w:val="13"/>
        </w:num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1504E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01504E">
        <w:rPr>
          <w:rFonts w:ascii="Arial" w:hAnsi="Arial" w:cs="Arial"/>
          <w:sz w:val="20"/>
          <w:szCs w:val="20"/>
        </w:rPr>
        <w:t xml:space="preserve"> przypadku niespełnienia przez </w:t>
      </w:r>
      <w:r w:rsidR="00D0349C" w:rsidRPr="0001504E">
        <w:rPr>
          <w:rFonts w:ascii="Arial" w:hAnsi="Arial" w:cs="Arial"/>
          <w:sz w:val="20"/>
          <w:szCs w:val="20"/>
        </w:rPr>
        <w:t>b</w:t>
      </w:r>
      <w:r w:rsidRPr="0001504E">
        <w:rPr>
          <w:rFonts w:ascii="Arial" w:hAnsi="Arial" w:cs="Arial"/>
          <w:sz w:val="20"/>
          <w:szCs w:val="20"/>
        </w:rPr>
        <w:t xml:space="preserve">ezrobotnego obowiązku, o którym mowa w </w:t>
      </w:r>
      <w:proofErr w:type="spellStart"/>
      <w:r w:rsidR="00AA7475">
        <w:rPr>
          <w:rFonts w:ascii="Arial" w:hAnsi="Arial" w:cs="Arial"/>
          <w:sz w:val="20"/>
          <w:szCs w:val="20"/>
        </w:rPr>
        <w:t>ppkt</w:t>
      </w:r>
      <w:proofErr w:type="spellEnd"/>
      <w:r w:rsidRPr="0001504E">
        <w:rPr>
          <w:rFonts w:ascii="Arial" w:hAnsi="Arial" w:cs="Arial"/>
          <w:sz w:val="20"/>
          <w:szCs w:val="20"/>
        </w:rPr>
        <w:t xml:space="preserve">. 5 Urząd wzywa </w:t>
      </w:r>
      <w:r w:rsidR="00D0349C" w:rsidRPr="0001504E">
        <w:rPr>
          <w:rFonts w:ascii="Arial" w:hAnsi="Arial" w:cs="Arial"/>
          <w:sz w:val="20"/>
          <w:szCs w:val="20"/>
        </w:rPr>
        <w:t>b</w:t>
      </w:r>
      <w:r w:rsidRPr="0001504E">
        <w:rPr>
          <w:rFonts w:ascii="Arial" w:hAnsi="Arial" w:cs="Arial"/>
          <w:sz w:val="20"/>
          <w:szCs w:val="20"/>
        </w:rPr>
        <w:t>ezrobotnego do złożenia oświadczeń lub dokumentów, wyznaczając mu termin nie krótszy niż 14 dni od dnia doręczenia wezwania.</w:t>
      </w:r>
    </w:p>
    <w:p w14:paraId="77D2B9B1" w14:textId="77777777" w:rsidR="00AA7475" w:rsidRPr="00AA7475" w:rsidRDefault="00D26EDC" w:rsidP="00303DEE">
      <w:pPr>
        <w:pStyle w:val="Akapitzlist"/>
        <w:numPr>
          <w:ilvl w:val="0"/>
          <w:numId w:val="13"/>
        </w:num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1504E">
        <w:rPr>
          <w:rFonts w:ascii="Arial" w:hAnsi="Arial" w:cs="Arial"/>
          <w:sz w:val="20"/>
          <w:szCs w:val="20"/>
        </w:rPr>
        <w:t xml:space="preserve">Środki przyznane w ramach bonu na zasiedlenie </w:t>
      </w:r>
      <w:r w:rsidR="00D0349C" w:rsidRPr="0001504E">
        <w:rPr>
          <w:rFonts w:ascii="Arial" w:hAnsi="Arial" w:cs="Arial"/>
          <w:sz w:val="20"/>
          <w:szCs w:val="20"/>
        </w:rPr>
        <w:t>b</w:t>
      </w:r>
      <w:r w:rsidRPr="0001504E">
        <w:rPr>
          <w:rFonts w:ascii="Arial" w:hAnsi="Arial" w:cs="Arial"/>
          <w:sz w:val="20"/>
          <w:szCs w:val="20"/>
        </w:rPr>
        <w:t xml:space="preserve">ezrobotnemu planującemu podjęcie działalności gospodarczej stanowią pomoc de </w:t>
      </w:r>
      <w:proofErr w:type="spellStart"/>
      <w:r w:rsidRPr="0001504E">
        <w:rPr>
          <w:rFonts w:ascii="Arial" w:hAnsi="Arial" w:cs="Arial"/>
          <w:sz w:val="20"/>
          <w:szCs w:val="20"/>
        </w:rPr>
        <w:t>minim</w:t>
      </w:r>
      <w:r w:rsidR="00F768F5" w:rsidRPr="0001504E">
        <w:rPr>
          <w:rFonts w:ascii="Arial" w:hAnsi="Arial" w:cs="Arial"/>
          <w:sz w:val="20"/>
          <w:szCs w:val="20"/>
        </w:rPr>
        <w:t>i</w:t>
      </w:r>
      <w:r w:rsidRPr="0001504E">
        <w:rPr>
          <w:rFonts w:ascii="Arial" w:hAnsi="Arial" w:cs="Arial"/>
          <w:sz w:val="20"/>
          <w:szCs w:val="20"/>
        </w:rPr>
        <w:t>s</w:t>
      </w:r>
      <w:proofErr w:type="spellEnd"/>
      <w:r w:rsidRPr="0001504E">
        <w:rPr>
          <w:rFonts w:ascii="Arial" w:hAnsi="Arial" w:cs="Arial"/>
          <w:sz w:val="20"/>
          <w:szCs w:val="20"/>
        </w:rPr>
        <w:t xml:space="preserve"> i są przyznawane zgodnie z warunkami dopuszczalności pomocy </w:t>
      </w:r>
      <w:r w:rsidRPr="0001504E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Pr="0001504E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Pr="0001504E">
        <w:rPr>
          <w:rFonts w:ascii="Arial" w:hAnsi="Arial" w:cs="Arial"/>
          <w:i/>
          <w:iCs/>
          <w:sz w:val="20"/>
          <w:szCs w:val="20"/>
        </w:rPr>
        <w:t>.</w:t>
      </w:r>
      <w:r w:rsidR="00AA7475">
        <w:rPr>
          <w:rFonts w:ascii="Arial" w:hAnsi="Arial" w:cs="Arial"/>
          <w:i/>
          <w:iCs/>
          <w:sz w:val="20"/>
          <w:szCs w:val="20"/>
        </w:rPr>
        <w:t xml:space="preserve"> </w:t>
      </w:r>
    </w:p>
    <w:p w14:paraId="6797ACFF" w14:textId="4BE5494B" w:rsidR="00D26EDC" w:rsidRPr="0001504E" w:rsidRDefault="00AA7475" w:rsidP="00AA7475">
      <w:pPr>
        <w:pStyle w:val="Akapitzlist"/>
        <w:tabs>
          <w:tab w:val="left" w:pos="426"/>
          <w:tab w:val="left" w:pos="1800"/>
        </w:tabs>
        <w:suppressAutoHyphens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Wnioskodawca rozpoczynający działalność gospodarczą zobowiązany jest </w:t>
      </w:r>
      <w:r w:rsidR="006C48CA">
        <w:rPr>
          <w:rFonts w:ascii="Arial" w:hAnsi="Arial" w:cs="Arial"/>
          <w:sz w:val="20"/>
          <w:szCs w:val="20"/>
        </w:rPr>
        <w:t xml:space="preserve">do złożenia wypełnionego formularza informacji przedstawionych przy ubieganiu się o pomoc de </w:t>
      </w:r>
      <w:proofErr w:type="spellStart"/>
      <w:r w:rsidR="006C48CA">
        <w:rPr>
          <w:rFonts w:ascii="Arial" w:hAnsi="Arial" w:cs="Arial"/>
          <w:sz w:val="20"/>
          <w:szCs w:val="20"/>
        </w:rPr>
        <w:t>minimis</w:t>
      </w:r>
      <w:proofErr w:type="spellEnd"/>
      <w:r w:rsidR="006C48CA">
        <w:rPr>
          <w:rFonts w:ascii="Arial" w:hAnsi="Arial" w:cs="Arial"/>
          <w:sz w:val="20"/>
          <w:szCs w:val="20"/>
        </w:rPr>
        <w:t xml:space="preserve"> i oświadczenia </w:t>
      </w:r>
      <w:r w:rsidR="006C48CA" w:rsidRPr="006C48CA">
        <w:rPr>
          <w:rFonts w:ascii="Arial" w:hAnsi="Arial" w:cs="Arial"/>
          <w:i/>
          <w:iCs/>
          <w:sz w:val="20"/>
          <w:szCs w:val="20"/>
        </w:rPr>
        <w:t xml:space="preserve">de </w:t>
      </w:r>
      <w:proofErr w:type="spellStart"/>
      <w:r w:rsidR="006C48CA" w:rsidRPr="006C48CA">
        <w:rPr>
          <w:rFonts w:ascii="Arial" w:hAnsi="Arial" w:cs="Arial"/>
          <w:i/>
          <w:iCs/>
          <w:sz w:val="20"/>
          <w:szCs w:val="20"/>
        </w:rPr>
        <w:t>minimis</w:t>
      </w:r>
      <w:proofErr w:type="spellEnd"/>
      <w:r w:rsidR="006C48CA" w:rsidRPr="006C48CA">
        <w:rPr>
          <w:rFonts w:ascii="Arial" w:hAnsi="Arial" w:cs="Arial"/>
          <w:i/>
          <w:iCs/>
          <w:sz w:val="20"/>
          <w:szCs w:val="20"/>
        </w:rPr>
        <w:t>.</w:t>
      </w:r>
      <w:r w:rsidR="006C48CA">
        <w:rPr>
          <w:rFonts w:ascii="Arial" w:hAnsi="Arial" w:cs="Arial"/>
          <w:sz w:val="20"/>
          <w:szCs w:val="20"/>
        </w:rPr>
        <w:t xml:space="preserve"> </w:t>
      </w:r>
    </w:p>
    <w:p w14:paraId="349D2B41" w14:textId="1A0943ED" w:rsidR="00D26EDC" w:rsidRPr="006C48CA" w:rsidRDefault="00D26EDC" w:rsidP="00303DEE">
      <w:pPr>
        <w:pStyle w:val="Akapitzlist"/>
        <w:numPr>
          <w:ilvl w:val="0"/>
          <w:numId w:val="13"/>
        </w:num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01504E">
        <w:rPr>
          <w:rFonts w:ascii="Arial" w:hAnsi="Arial" w:cs="Arial"/>
          <w:sz w:val="20"/>
          <w:szCs w:val="20"/>
        </w:rPr>
        <w:t>Możliwe jest podjęcie zatrudnienia u kilku pracodawców w celu osiągnięcia łącznego wynagrodzenia w wysokości co najmniej minimalnego wynagrodzenia za pracę brutto miesięcznie.</w:t>
      </w:r>
    </w:p>
    <w:p w14:paraId="5BBB42F0" w14:textId="20BCCBB5" w:rsidR="006C48CA" w:rsidRPr="006C48CA" w:rsidRDefault="006C48CA" w:rsidP="00303DEE">
      <w:pPr>
        <w:pStyle w:val="Akapitzlist"/>
        <w:numPr>
          <w:ilvl w:val="0"/>
          <w:numId w:val="13"/>
        </w:num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Oświadczenia, o których mowa w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>. 5 zawierają:</w:t>
      </w:r>
    </w:p>
    <w:p w14:paraId="41745EB2" w14:textId="3C8B9A22" w:rsidR="00F3011B" w:rsidRPr="00F3011B" w:rsidRDefault="00F3011B" w:rsidP="00F3011B">
      <w:pPr>
        <w:pStyle w:val="Akapitzlist"/>
        <w:tabs>
          <w:tab w:val="left" w:pos="426"/>
          <w:tab w:val="left" w:pos="1800"/>
        </w:tabs>
        <w:suppressAutoHyphens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3011B">
        <w:rPr>
          <w:rFonts w:ascii="Arial" w:hAnsi="Arial" w:cs="Arial"/>
          <w:bCs/>
          <w:sz w:val="20"/>
          <w:szCs w:val="20"/>
        </w:rPr>
        <w:t>1)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011B">
        <w:rPr>
          <w:rFonts w:ascii="Arial" w:hAnsi="Arial" w:cs="Arial"/>
          <w:bCs/>
          <w:sz w:val="20"/>
          <w:szCs w:val="20"/>
        </w:rPr>
        <w:t xml:space="preserve">nazwę pracodawcy lub zleceniodawcy, lub nazwę działalności gospodarczej; </w:t>
      </w:r>
    </w:p>
    <w:p w14:paraId="2861A16A" w14:textId="1BB61342" w:rsidR="00F3011B" w:rsidRPr="00F3011B" w:rsidRDefault="00F3011B" w:rsidP="00F3011B">
      <w:pPr>
        <w:pStyle w:val="Akapitzlist"/>
        <w:tabs>
          <w:tab w:val="left" w:pos="426"/>
          <w:tab w:val="left" w:pos="1800"/>
        </w:tabs>
        <w:suppressAutoHyphens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3011B">
        <w:rPr>
          <w:rFonts w:ascii="Arial" w:hAnsi="Arial" w:cs="Arial"/>
          <w:bCs/>
          <w:sz w:val="20"/>
          <w:szCs w:val="20"/>
        </w:rPr>
        <w:t>2)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011B">
        <w:rPr>
          <w:rFonts w:ascii="Arial" w:hAnsi="Arial" w:cs="Arial"/>
          <w:bCs/>
          <w:sz w:val="20"/>
          <w:szCs w:val="20"/>
        </w:rPr>
        <w:t xml:space="preserve">numer identyfikacji podatkowej (NIP) pracodawcy, zleceniodawcy lub przedsiębiorcy; </w:t>
      </w:r>
    </w:p>
    <w:p w14:paraId="447A35AD" w14:textId="2A9BB894" w:rsidR="00F3011B" w:rsidRPr="00F3011B" w:rsidRDefault="00F3011B" w:rsidP="00F3011B">
      <w:pPr>
        <w:pStyle w:val="Akapitzlist"/>
        <w:tabs>
          <w:tab w:val="left" w:pos="426"/>
          <w:tab w:val="left" w:pos="1800"/>
        </w:tabs>
        <w:suppressAutoHyphens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3011B">
        <w:rPr>
          <w:rFonts w:ascii="Arial" w:hAnsi="Arial" w:cs="Arial"/>
          <w:bCs/>
          <w:sz w:val="20"/>
          <w:szCs w:val="20"/>
        </w:rPr>
        <w:t>3)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011B">
        <w:rPr>
          <w:rFonts w:ascii="Arial" w:hAnsi="Arial" w:cs="Arial"/>
          <w:bCs/>
          <w:sz w:val="20"/>
          <w:szCs w:val="20"/>
        </w:rPr>
        <w:t xml:space="preserve">miejsce zatrudnienia, wykonywania innej pracy zarobkowej lub działalności gospodarczej; </w:t>
      </w:r>
    </w:p>
    <w:p w14:paraId="1F6A0358" w14:textId="5973D7FA" w:rsidR="00F3011B" w:rsidRPr="00F3011B" w:rsidRDefault="00F3011B" w:rsidP="00F3011B">
      <w:pPr>
        <w:pStyle w:val="Akapitzlist"/>
        <w:tabs>
          <w:tab w:val="left" w:pos="426"/>
          <w:tab w:val="left" w:pos="1800"/>
        </w:tabs>
        <w:suppressAutoHyphens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3011B">
        <w:rPr>
          <w:rFonts w:ascii="Arial" w:hAnsi="Arial" w:cs="Arial"/>
          <w:bCs/>
          <w:sz w:val="20"/>
          <w:szCs w:val="20"/>
        </w:rPr>
        <w:t>4)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011B">
        <w:rPr>
          <w:rFonts w:ascii="Arial" w:hAnsi="Arial" w:cs="Arial"/>
          <w:bCs/>
          <w:sz w:val="20"/>
          <w:szCs w:val="20"/>
        </w:rPr>
        <w:t xml:space="preserve">formę i okres zatrudnienia, wykonywania innej pracy zarobkowej lub okres wykonywanej działalności gospodarczej; </w:t>
      </w:r>
    </w:p>
    <w:p w14:paraId="410F041C" w14:textId="1F38615A" w:rsidR="00F3011B" w:rsidRPr="00F3011B" w:rsidRDefault="00F3011B" w:rsidP="00F3011B">
      <w:pPr>
        <w:pStyle w:val="Akapitzlist"/>
        <w:tabs>
          <w:tab w:val="left" w:pos="426"/>
          <w:tab w:val="left" w:pos="1800"/>
        </w:tabs>
        <w:suppressAutoHyphens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3011B">
        <w:rPr>
          <w:rFonts w:ascii="Arial" w:hAnsi="Arial" w:cs="Arial"/>
          <w:bCs/>
          <w:sz w:val="20"/>
          <w:szCs w:val="20"/>
        </w:rPr>
        <w:t>5)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011B">
        <w:rPr>
          <w:rFonts w:ascii="Arial" w:hAnsi="Arial" w:cs="Arial"/>
          <w:bCs/>
          <w:sz w:val="20"/>
          <w:szCs w:val="20"/>
        </w:rPr>
        <w:t xml:space="preserve">informację o spełnieniu warunku, o którym mowa w ust. 4 pkt 2; </w:t>
      </w:r>
    </w:p>
    <w:p w14:paraId="612817A8" w14:textId="65C976A6" w:rsidR="00C97FD2" w:rsidRPr="00C97FD2" w:rsidRDefault="00F3011B" w:rsidP="00C97FD2">
      <w:pPr>
        <w:pStyle w:val="Akapitzlist"/>
        <w:tabs>
          <w:tab w:val="left" w:pos="426"/>
          <w:tab w:val="left" w:pos="1800"/>
        </w:tabs>
        <w:suppressAutoHyphens/>
        <w:spacing w:after="0" w:line="240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F3011B">
        <w:rPr>
          <w:rFonts w:ascii="Arial" w:hAnsi="Arial" w:cs="Arial"/>
          <w:bCs/>
          <w:sz w:val="20"/>
          <w:szCs w:val="20"/>
        </w:rPr>
        <w:lastRenderedPageBreak/>
        <w:t>6)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011B">
        <w:rPr>
          <w:rFonts w:ascii="Arial" w:hAnsi="Arial" w:cs="Arial"/>
          <w:bCs/>
          <w:sz w:val="20"/>
          <w:szCs w:val="20"/>
        </w:rPr>
        <w:t>informację o odległości lub czasie dotarcia – od miejsca dotychczasowego zamieszkania do miejscowości, w której bezrobotny zamieszkał w związku z podjęciem zatrudnienia, wykonywaniem innej pracy zarobkowej lub działalności gospodarczej</w:t>
      </w:r>
      <w:r w:rsidR="00C97FD2">
        <w:rPr>
          <w:rFonts w:ascii="Arial" w:hAnsi="Arial" w:cs="Arial"/>
          <w:bCs/>
          <w:sz w:val="20"/>
          <w:szCs w:val="20"/>
        </w:rPr>
        <w:t>.</w:t>
      </w:r>
    </w:p>
    <w:p w14:paraId="37A6D2BA" w14:textId="29CD7BD2" w:rsidR="00F3011B" w:rsidRDefault="00F3011B" w:rsidP="00671320">
      <w:p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11. Oświadczenia, o których mowa w </w:t>
      </w:r>
      <w:proofErr w:type="spellStart"/>
      <w:r>
        <w:rPr>
          <w:rFonts w:ascii="Arial" w:hAnsi="Arial" w:cs="Arial"/>
          <w:bCs/>
          <w:sz w:val="20"/>
          <w:szCs w:val="20"/>
        </w:rPr>
        <w:t>ppkt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5 są składane </w:t>
      </w:r>
      <w:r w:rsidRPr="00F3011B">
        <w:rPr>
          <w:rFonts w:ascii="Arial" w:hAnsi="Arial" w:cs="Arial"/>
          <w:bCs/>
          <w:sz w:val="20"/>
          <w:szCs w:val="20"/>
        </w:rPr>
        <w:t>pod rygorem odpowiedzialności karnej za składanie</w:t>
      </w:r>
      <w:r>
        <w:rPr>
          <w:rFonts w:ascii="Arial" w:hAnsi="Arial" w:cs="Arial"/>
          <w:bCs/>
          <w:sz w:val="20"/>
          <w:szCs w:val="20"/>
        </w:rPr>
        <w:t xml:space="preserve">     fałszywych </w:t>
      </w:r>
      <w:r w:rsidRPr="00F3011B">
        <w:rPr>
          <w:rFonts w:ascii="Arial" w:hAnsi="Arial" w:cs="Arial"/>
          <w:bCs/>
          <w:sz w:val="20"/>
          <w:szCs w:val="20"/>
        </w:rPr>
        <w:t>oświadczeń. Składający oświadczenia jest obowiązany do zawarcia w nich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64F063A1" w14:textId="752AF36C" w:rsidR="00C97FD2" w:rsidRDefault="00671320" w:rsidP="00C97FD2">
      <w:p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12. W 180 dniach zatrudnienia nie uwzględnia się okresów urlopów bezpłatnych, okresów nieobecności nieusprawiedliwionych, jeśli pracownik nie zachowuje prawa do wynagrodzenia, a w przypadku działalności gospodarczej – okresów zawieszenia prowadzenia działalności.</w:t>
      </w:r>
    </w:p>
    <w:p w14:paraId="067AE1C4" w14:textId="3F466AC8" w:rsidR="00F068DA" w:rsidRPr="00C97FD2" w:rsidRDefault="00671320" w:rsidP="00C97FD2">
      <w:pPr>
        <w:tabs>
          <w:tab w:val="left" w:pos="426"/>
          <w:tab w:val="left" w:pos="1800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C97FD2">
        <w:rPr>
          <w:rFonts w:ascii="Arial" w:hAnsi="Arial" w:cs="Arial"/>
          <w:bCs/>
          <w:sz w:val="20"/>
          <w:szCs w:val="20"/>
        </w:rPr>
        <w:t>13.</w:t>
      </w:r>
      <w:r w:rsidR="00C97FD2">
        <w:rPr>
          <w:rFonts w:ascii="Arial" w:hAnsi="Arial" w:cs="Arial"/>
          <w:bCs/>
          <w:sz w:val="20"/>
          <w:szCs w:val="20"/>
        </w:rPr>
        <w:t xml:space="preserve"> </w:t>
      </w:r>
      <w:r w:rsidRPr="00C97FD2">
        <w:rPr>
          <w:rFonts w:ascii="Arial" w:hAnsi="Arial" w:cs="Arial"/>
          <w:bCs/>
          <w:sz w:val="20"/>
          <w:szCs w:val="20"/>
        </w:rPr>
        <w:t xml:space="preserve"> W trakcie trwania umowy wszelkie dokumenty, oświadczenia i informacje mogą być przekazywane osobiście, za pośrednictwem operatora pocztowego w rozumieniu przepisów o prawie pocztowym</w:t>
      </w:r>
      <w:r w:rsidR="002874E4">
        <w:rPr>
          <w:rFonts w:ascii="Arial" w:hAnsi="Arial" w:cs="Arial"/>
          <w:bCs/>
          <w:sz w:val="20"/>
          <w:szCs w:val="20"/>
        </w:rPr>
        <w:t>, przez praca.gov.pl</w:t>
      </w:r>
      <w:r w:rsidR="00F068DA" w:rsidRPr="00C97FD2">
        <w:rPr>
          <w:rFonts w:ascii="Arial" w:hAnsi="Arial" w:cs="Arial"/>
          <w:bCs/>
          <w:sz w:val="20"/>
          <w:szCs w:val="20"/>
        </w:rPr>
        <w:t xml:space="preserve"> lub przez e-doręczenia: adres do e-doręczeń:</w:t>
      </w:r>
      <w:r w:rsidR="00F068DA" w:rsidRPr="00C97FD2">
        <w:rPr>
          <w:rFonts w:ascii="Arial" w:hAnsi="Arial" w:cs="Arial"/>
          <w:b/>
          <w:bCs/>
          <w:sz w:val="20"/>
          <w:szCs w:val="20"/>
        </w:rPr>
        <w:t xml:space="preserve"> AE:PL-41984-13162-FCFHW-24.</w:t>
      </w:r>
    </w:p>
    <w:p w14:paraId="725AD470" w14:textId="77777777" w:rsidR="002C39D1" w:rsidRPr="0001504E" w:rsidRDefault="002C39D1" w:rsidP="002C39D1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14:paraId="2BE2EE02" w14:textId="0DAC0DC1" w:rsidR="000F4BA8" w:rsidRDefault="002C39D1" w:rsidP="00303DEE">
      <w:pPr>
        <w:pStyle w:val="Akapitzlist"/>
        <w:numPr>
          <w:ilvl w:val="0"/>
          <w:numId w:val="2"/>
        </w:numPr>
        <w:spacing w:after="0"/>
        <w:ind w:left="709" w:hanging="349"/>
        <w:jc w:val="both"/>
        <w:rPr>
          <w:rFonts w:ascii="Arial" w:eastAsia="Times New Roman" w:hAnsi="Arial" w:cs="Arial"/>
          <w:b/>
          <w:lang w:eastAsia="pl-PL"/>
        </w:rPr>
      </w:pPr>
      <w:r w:rsidRPr="000F4BA8">
        <w:rPr>
          <w:rFonts w:ascii="Arial" w:eastAsia="Times New Roman" w:hAnsi="Arial" w:cs="Arial"/>
          <w:b/>
          <w:lang w:eastAsia="pl-PL"/>
        </w:rPr>
        <w:t>Zwrot bonu na zasiedlenie</w:t>
      </w:r>
    </w:p>
    <w:p w14:paraId="5D72A20F" w14:textId="77777777" w:rsidR="000F4BA8" w:rsidRPr="000F4BA8" w:rsidRDefault="000F4BA8" w:rsidP="00303DEE">
      <w:pPr>
        <w:numPr>
          <w:ilvl w:val="0"/>
          <w:numId w:val="15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F4BA8">
        <w:rPr>
          <w:rFonts w:ascii="Arial" w:hAnsi="Arial" w:cs="Arial"/>
          <w:bCs/>
          <w:sz w:val="20"/>
          <w:szCs w:val="20"/>
        </w:rPr>
        <w:t>Kwota bonu na zasiedlenie podlega zwrotowi na wezwanie Urzędu:</w:t>
      </w:r>
    </w:p>
    <w:p w14:paraId="11BFF491" w14:textId="77777777" w:rsidR="000F4BA8" w:rsidRPr="000F4BA8" w:rsidRDefault="000F4BA8" w:rsidP="00303DEE">
      <w:pPr>
        <w:numPr>
          <w:ilvl w:val="0"/>
          <w:numId w:val="16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F4BA8">
        <w:rPr>
          <w:rFonts w:ascii="Arial" w:hAnsi="Arial" w:cs="Arial"/>
          <w:bCs/>
          <w:sz w:val="20"/>
          <w:szCs w:val="20"/>
        </w:rPr>
        <w:t>w całości – w przypadku niewywiązania się osoby z któregokolwiek z warunków, o których mowa w  pkt. I  oraz w pkt. IV ust. 2 i ust. 5.</w:t>
      </w:r>
    </w:p>
    <w:p w14:paraId="0C160D5C" w14:textId="77777777" w:rsidR="000F4BA8" w:rsidRPr="000F4BA8" w:rsidRDefault="000F4BA8" w:rsidP="00303DEE">
      <w:pPr>
        <w:numPr>
          <w:ilvl w:val="0"/>
          <w:numId w:val="16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F4BA8">
        <w:rPr>
          <w:rFonts w:ascii="Arial" w:hAnsi="Arial" w:cs="Arial"/>
          <w:bCs/>
          <w:sz w:val="20"/>
          <w:szCs w:val="20"/>
        </w:rPr>
        <w:t>proporcjonalnie do okresu niepozostawania w zatrudnieniu, niewykonywania innej pracy zarobkowej lub działalności gospodarczej – w przypadku gdy okres zatrudnienia, wykonywania innej pracy zarobkowej lub działalności gospodarczej jest krótszy niż 180 dni.</w:t>
      </w:r>
    </w:p>
    <w:p w14:paraId="450B3C1E" w14:textId="77777777" w:rsidR="000F4BA8" w:rsidRPr="000F4BA8" w:rsidRDefault="000F4BA8" w:rsidP="00303DEE">
      <w:pPr>
        <w:numPr>
          <w:ilvl w:val="0"/>
          <w:numId w:val="17"/>
        </w:numPr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F4BA8">
        <w:rPr>
          <w:rFonts w:ascii="Arial" w:hAnsi="Arial" w:cs="Arial"/>
          <w:bCs/>
          <w:sz w:val="20"/>
          <w:szCs w:val="20"/>
        </w:rPr>
        <w:t xml:space="preserve">Zwrot kwoty bonu następuje bez odsetek ustawowych w terminie nie krótszym niż 30 dni od dnia doręczenia wezwania. </w:t>
      </w:r>
    </w:p>
    <w:p w14:paraId="36A69430" w14:textId="77777777" w:rsidR="000F4BA8" w:rsidRPr="000F4BA8" w:rsidRDefault="000F4BA8" w:rsidP="000F4BA8">
      <w:pPr>
        <w:spacing w:after="0"/>
        <w:jc w:val="both"/>
        <w:rPr>
          <w:rFonts w:ascii="Arial" w:eastAsia="Times New Roman" w:hAnsi="Arial" w:cs="Arial"/>
          <w:b/>
          <w:lang w:eastAsia="pl-PL"/>
        </w:rPr>
      </w:pPr>
    </w:p>
    <w:p w14:paraId="2F4BE3C3" w14:textId="691318B3" w:rsidR="002D403D" w:rsidRPr="002D403D" w:rsidRDefault="000F4BA8" w:rsidP="00303DEE">
      <w:pPr>
        <w:pStyle w:val="Akapitzlist"/>
        <w:numPr>
          <w:ilvl w:val="0"/>
          <w:numId w:val="2"/>
        </w:numPr>
        <w:spacing w:after="0"/>
        <w:ind w:left="709" w:hanging="349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Pozostałe informacje </w:t>
      </w:r>
    </w:p>
    <w:p w14:paraId="3F13C0B3" w14:textId="77777777" w:rsidR="002D403D" w:rsidRPr="002D403D" w:rsidRDefault="002D403D" w:rsidP="00303DE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PUP, kierując bezrobotnego albo poszukującego pracy do formy pomocy (bon na zasiedlenie), informuje o jego prawach i obowiązkach związanych z uczestnictwem w tej formie pomocy. Bezrobotny lub poszukujący pracy potwierdza zapoznanie się z prawami i obowiązkami związanymi z uczestnictwem w danej formie pomocy.</w:t>
      </w:r>
    </w:p>
    <w:p w14:paraId="73D47ABA" w14:textId="77777777" w:rsidR="002D403D" w:rsidRPr="002D403D" w:rsidRDefault="002D403D" w:rsidP="00303DE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Starosta pozbawia statusu bezrobotnego / poszukującego pracy osobę, która z własnej winy po skierowaniu przez PUP nie podjęła albo przerwała realizację bonu na zasiedlenie, chyba że powodem niepodjęcia albo przerwania realizacji było podjęcie zatrudnienia, innej pracy zarobkowej lub działalności gospodarczej; pozbawienie statusu bezrobotnego / poszukującego pracy następuje od następnego dnia po dniu skierowania albo od dnia przerwania realizacji, na okres 90 dni.</w:t>
      </w:r>
    </w:p>
    <w:p w14:paraId="39751A65" w14:textId="77777777" w:rsidR="002D403D" w:rsidRPr="002D403D" w:rsidRDefault="002D403D" w:rsidP="00303DE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Bezrobotny albo poszukujący pracy, który bez uzasadnionej przyczyny przerwał realizację bonu na zasiedlenie, nie może korzystać z tej formy pomocy przez okres 90 dni od dnia jej przerwania, chyba że powodem przerwania było podjęcie zatrudnienia, innej pracy zarobkowej lub działalności gospodarczej na okres nie krótszy niż miesiąc.</w:t>
      </w:r>
    </w:p>
    <w:p w14:paraId="5C827306" w14:textId="77777777" w:rsidR="002D403D" w:rsidRPr="002D403D" w:rsidRDefault="002D403D" w:rsidP="00303DE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WUP i PUP umożliwia bezrobotnemu, poszukującemu pracy, który skorzystał z bonu na zasiedlenie, dokonanie anonimowej ewaluacji w zakresie satysfakcji, jakości i trafności zaoferowanej pomocy, w tym z wykorzystaniem systemu teleinformatycznego prowadzonego przez ministra właściwego do spraw pracy. Wyniki ewaluacji są wykorzystywane przez WUP i PUP do podnoszenia jakości świadczonej pomocy.</w:t>
      </w:r>
    </w:p>
    <w:p w14:paraId="1383A152" w14:textId="77777777" w:rsidR="002D403D" w:rsidRPr="002D403D" w:rsidRDefault="002D403D" w:rsidP="00303DE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Osoby nie mogą otrzymać finansowania formy pomocy z Funduszu Pracy w części, w której te same koszty zostały sfinansowane z innych środków publicznych.</w:t>
      </w:r>
    </w:p>
    <w:p w14:paraId="3BD08F18" w14:textId="77777777" w:rsidR="002D403D" w:rsidRPr="002D403D" w:rsidRDefault="002D403D" w:rsidP="00303DE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W przypadku sfinansowania z Funduszu Pracy tych samych kosztów, na które zostały przekazane inne środki publiczne, środki Funduszu Pracy podlegają zwrotowi w terminie 14 dni od dnia doręczenia wezwania do ich zwrotu. Zwrot środków następuje z odsetkami w wysokości określonej jak dla zaległości podatkowych naliczonymi od dnia przekazania środków.</w:t>
      </w:r>
    </w:p>
    <w:p w14:paraId="6BAFD74C" w14:textId="73A490E0" w:rsidR="002D403D" w:rsidRDefault="002D403D" w:rsidP="00303DEE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Osoba, która pobrała nienależne świadczenie pieniężne (bon na zasiedlenie), jest obowiązana do zwrotu w terminie 30 dni od dnia doręczenia decyzji starosty w przedmiocie obowiązku zwrotu nienależnie pobranego świadczenia pieniężnego, kwoty otrzymanego świadczenia wraz z przekazaną od tego świadczenia zaliczką na podatek dochodowy od osób fizycznych oraz składką na ubezpieczenie zdrowotne. Za nienależnie pobrane świadczenie pieniężne uważa się świadczenia wymienione w art. 246 ust. 2 ustawy z dnia 20 marca 2025 roku o rynku pracy i służbach zatrudnienia.</w:t>
      </w:r>
    </w:p>
    <w:p w14:paraId="2D3E1C0F" w14:textId="77777777" w:rsidR="00533EDB" w:rsidRPr="002D403D" w:rsidRDefault="00533EDB" w:rsidP="00533EDB">
      <w:pPr>
        <w:spacing w:after="0" w:line="240" w:lineRule="auto"/>
        <w:ind w:left="360"/>
        <w:contextualSpacing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</w:p>
    <w:p w14:paraId="53E35CCB" w14:textId="2BA19C6A" w:rsidR="002D403D" w:rsidRPr="002D403D" w:rsidRDefault="002D403D" w:rsidP="002D403D">
      <w:pPr>
        <w:spacing w:after="0" w:line="240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Oświadczam, że zapoznałem(</w:t>
      </w:r>
      <w:proofErr w:type="spellStart"/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am</w:t>
      </w:r>
      <w:proofErr w:type="spellEnd"/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) się z prawami i obowiązkami związanymi z otrzymaniem bonu na zasiedlenie</w:t>
      </w:r>
      <w:r w:rsidR="00F923E0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.</w:t>
      </w:r>
    </w:p>
    <w:p w14:paraId="546BBE06" w14:textId="77777777" w:rsidR="002D403D" w:rsidRPr="002D403D" w:rsidRDefault="002D403D" w:rsidP="002D403D">
      <w:pPr>
        <w:spacing w:after="0" w:line="240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</w:p>
    <w:p w14:paraId="0F116380" w14:textId="77777777" w:rsidR="002D403D" w:rsidRPr="002D403D" w:rsidRDefault="002D403D" w:rsidP="002D403D">
      <w:pPr>
        <w:spacing w:after="0" w:line="240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</w:p>
    <w:p w14:paraId="2922E531" w14:textId="2B66BE83" w:rsidR="002D403D" w:rsidRPr="002D403D" w:rsidRDefault="002D403D" w:rsidP="002D403D">
      <w:pPr>
        <w:spacing w:after="0" w:line="240" w:lineRule="auto"/>
        <w:jc w:val="both"/>
        <w:rPr>
          <w:rFonts w:ascii="Arial" w:eastAsia="Calibri" w:hAnsi="Arial" w:cs="Arial"/>
          <w:kern w:val="2"/>
          <w:sz w:val="20"/>
          <w:szCs w:val="20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.................................................................. </w:t>
      </w: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............................................................................ </w:t>
      </w:r>
    </w:p>
    <w:p w14:paraId="3ABF4B6A" w14:textId="1FA76063" w:rsidR="002D403D" w:rsidRPr="002D403D" w:rsidRDefault="002D403D" w:rsidP="002D403D">
      <w:pPr>
        <w:spacing w:after="0" w:line="240" w:lineRule="auto"/>
        <w:ind w:left="708" w:firstLine="708"/>
        <w:jc w:val="both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 xml:space="preserve">data </w:t>
      </w: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2D403D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ab/>
      </w:r>
      <w:r w:rsidRPr="002D403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 xml:space="preserve">czytelny podpis </w:t>
      </w:r>
    </w:p>
    <w:p w14:paraId="57BCE757" w14:textId="77777777" w:rsidR="002D403D" w:rsidRPr="002D403D" w:rsidRDefault="002D403D" w:rsidP="002D403D">
      <w:pPr>
        <w:spacing w:after="0" w:line="240" w:lineRule="auto"/>
        <w:ind w:left="4956" w:firstLine="708"/>
        <w:jc w:val="both"/>
        <w:rPr>
          <w:rFonts w:ascii="Arial" w:eastAsia="Calibri" w:hAnsi="Arial" w:cs="Arial"/>
          <w:kern w:val="2"/>
          <w:sz w:val="18"/>
          <w:szCs w:val="18"/>
          <w14:ligatures w14:val="standardContextual"/>
        </w:rPr>
      </w:pPr>
      <w:r w:rsidRPr="002D403D">
        <w:rPr>
          <w:rFonts w:ascii="Arial" w:eastAsia="Calibri" w:hAnsi="Arial" w:cs="Arial"/>
          <w:kern w:val="2"/>
          <w:sz w:val="18"/>
          <w:szCs w:val="18"/>
          <w14:ligatures w14:val="standardContextual"/>
        </w:rPr>
        <w:t>bezrobotnego/ poszukującego pracy</w:t>
      </w:r>
    </w:p>
    <w:p w14:paraId="2BEDEAC4" w14:textId="744279E9" w:rsidR="003C5647" w:rsidRPr="00824059" w:rsidRDefault="002C39D1" w:rsidP="00824059">
      <w:pPr>
        <w:tabs>
          <w:tab w:val="left" w:pos="284"/>
          <w:tab w:val="left" w:pos="426"/>
        </w:tabs>
        <w:suppressAutoHyphens/>
        <w:spacing w:after="0" w:line="240" w:lineRule="auto"/>
        <w:rPr>
          <w:rFonts w:ascii="Arial" w:hAnsi="Arial" w:cs="Arial"/>
          <w:sz w:val="20"/>
          <w:szCs w:val="18"/>
        </w:rPr>
      </w:pPr>
      <w:r w:rsidRPr="00824059">
        <w:rPr>
          <w:rFonts w:ascii="Arial" w:hAnsi="Arial" w:cs="Arial"/>
          <w:sz w:val="20"/>
          <w:szCs w:val="18"/>
        </w:rPr>
        <w:tab/>
      </w:r>
      <w:r w:rsidRPr="00824059">
        <w:rPr>
          <w:rFonts w:ascii="Arial" w:hAnsi="Arial" w:cs="Arial"/>
          <w:sz w:val="20"/>
          <w:szCs w:val="18"/>
        </w:rPr>
        <w:tab/>
      </w:r>
      <w:r w:rsidRPr="00824059">
        <w:rPr>
          <w:rFonts w:ascii="Arial" w:hAnsi="Arial" w:cs="Arial"/>
          <w:sz w:val="20"/>
          <w:szCs w:val="18"/>
        </w:rPr>
        <w:tab/>
      </w:r>
      <w:r w:rsidRPr="00824059">
        <w:rPr>
          <w:rFonts w:ascii="Arial" w:hAnsi="Arial" w:cs="Arial"/>
          <w:sz w:val="20"/>
          <w:szCs w:val="18"/>
        </w:rPr>
        <w:tab/>
      </w:r>
      <w:r w:rsidRPr="00824059">
        <w:rPr>
          <w:rFonts w:ascii="Arial" w:hAnsi="Arial" w:cs="Arial"/>
          <w:sz w:val="20"/>
          <w:szCs w:val="18"/>
        </w:rPr>
        <w:tab/>
      </w:r>
      <w:r w:rsidRPr="00824059">
        <w:rPr>
          <w:rFonts w:ascii="Arial" w:hAnsi="Arial" w:cs="Arial"/>
          <w:sz w:val="20"/>
          <w:szCs w:val="18"/>
        </w:rPr>
        <w:tab/>
      </w:r>
      <w:r w:rsidR="000F4BA8" w:rsidRPr="00824059">
        <w:rPr>
          <w:rFonts w:ascii="Arial" w:hAnsi="Arial" w:cs="Arial"/>
          <w:sz w:val="20"/>
          <w:szCs w:val="18"/>
        </w:rPr>
        <w:tab/>
      </w:r>
      <w:r w:rsidR="000F4BA8" w:rsidRPr="00824059">
        <w:rPr>
          <w:rFonts w:ascii="Arial" w:hAnsi="Arial" w:cs="Arial"/>
          <w:sz w:val="20"/>
          <w:szCs w:val="18"/>
        </w:rPr>
        <w:tab/>
      </w:r>
      <w:r w:rsidR="000F4BA8" w:rsidRPr="00824059">
        <w:rPr>
          <w:rFonts w:ascii="Arial" w:hAnsi="Arial" w:cs="Arial"/>
          <w:sz w:val="20"/>
          <w:szCs w:val="18"/>
        </w:rPr>
        <w:tab/>
      </w:r>
      <w:r w:rsidR="000F4BA8" w:rsidRPr="00824059">
        <w:rPr>
          <w:rFonts w:ascii="Arial" w:hAnsi="Arial" w:cs="Arial"/>
          <w:sz w:val="20"/>
          <w:szCs w:val="18"/>
        </w:rPr>
        <w:tab/>
      </w:r>
      <w:r w:rsidR="000F4BA8" w:rsidRPr="00824059">
        <w:rPr>
          <w:rFonts w:ascii="Arial" w:hAnsi="Arial" w:cs="Arial"/>
          <w:sz w:val="20"/>
          <w:szCs w:val="18"/>
        </w:rPr>
        <w:tab/>
      </w:r>
      <w:r w:rsidR="000F4BA8" w:rsidRPr="00824059">
        <w:rPr>
          <w:rFonts w:ascii="Arial" w:hAnsi="Arial" w:cs="Arial"/>
          <w:sz w:val="20"/>
          <w:szCs w:val="18"/>
        </w:rPr>
        <w:tab/>
      </w:r>
    </w:p>
    <w:p w14:paraId="70CFA31E" w14:textId="77777777" w:rsidR="0013338A" w:rsidRDefault="0013338A" w:rsidP="00B4529C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bookmarkStart w:id="9" w:name="_Hlk201061838"/>
    </w:p>
    <w:p w14:paraId="7E34D18A" w14:textId="77777777" w:rsidR="009A650F" w:rsidRDefault="009A650F" w:rsidP="00B4529C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p w14:paraId="56FCD5F7" w14:textId="77777777" w:rsidR="009A650F" w:rsidRDefault="009A650F" w:rsidP="00B4529C">
      <w:p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</w:p>
    <w:bookmarkEnd w:id="9"/>
    <w:p w14:paraId="13D5B586" w14:textId="667FB613" w:rsidR="00D80459" w:rsidRPr="0001504E" w:rsidRDefault="00D80459" w:rsidP="00164FA5">
      <w:pPr>
        <w:spacing w:after="0" w:line="240" w:lineRule="auto"/>
        <w:ind w:left="3540" w:hanging="3540"/>
        <w:rPr>
          <w:rFonts w:ascii="Arial" w:hAnsi="Arial" w:cs="Arial"/>
        </w:rPr>
      </w:pPr>
      <w:r w:rsidRPr="0001504E">
        <w:rPr>
          <w:rFonts w:ascii="Arial" w:hAnsi="Arial" w:cs="Arial"/>
        </w:rPr>
        <w:lastRenderedPageBreak/>
        <w:t>…………………………..</w:t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  <w:t>………………………………………………</w:t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</w:rPr>
        <w:tab/>
      </w:r>
    </w:p>
    <w:p w14:paraId="05A390ED" w14:textId="1FC6C9DB" w:rsidR="00D80459" w:rsidRPr="00066B92" w:rsidRDefault="00D80459" w:rsidP="00164FA5">
      <w:pPr>
        <w:spacing w:after="0" w:line="240" w:lineRule="auto"/>
        <w:ind w:firstLine="567"/>
        <w:rPr>
          <w:rFonts w:ascii="Arial" w:hAnsi="Arial" w:cs="Arial"/>
          <w:sz w:val="16"/>
          <w:szCs w:val="16"/>
        </w:rPr>
      </w:pPr>
      <w:r w:rsidRPr="00066B92">
        <w:rPr>
          <w:rFonts w:ascii="Arial" w:hAnsi="Arial" w:cs="Arial"/>
          <w:sz w:val="16"/>
          <w:szCs w:val="16"/>
        </w:rPr>
        <w:t>(pieczęć firmy)</w:t>
      </w:r>
      <w:r w:rsidRPr="00066B92">
        <w:rPr>
          <w:rFonts w:ascii="Arial" w:hAnsi="Arial" w:cs="Arial"/>
          <w:sz w:val="16"/>
          <w:szCs w:val="16"/>
        </w:rPr>
        <w:tab/>
      </w:r>
      <w:r w:rsidRPr="00066B92">
        <w:rPr>
          <w:rFonts w:ascii="Arial" w:hAnsi="Arial" w:cs="Arial"/>
          <w:sz w:val="16"/>
          <w:szCs w:val="16"/>
        </w:rPr>
        <w:tab/>
      </w:r>
      <w:r w:rsidRPr="00066B92">
        <w:rPr>
          <w:rFonts w:ascii="Arial" w:hAnsi="Arial" w:cs="Arial"/>
          <w:sz w:val="16"/>
          <w:szCs w:val="16"/>
        </w:rPr>
        <w:tab/>
      </w:r>
      <w:r w:rsidRPr="00066B92">
        <w:rPr>
          <w:rFonts w:ascii="Arial" w:hAnsi="Arial" w:cs="Arial"/>
          <w:sz w:val="16"/>
          <w:szCs w:val="16"/>
        </w:rPr>
        <w:tab/>
      </w:r>
      <w:r w:rsidRPr="00066B92">
        <w:rPr>
          <w:rFonts w:ascii="Arial" w:hAnsi="Arial" w:cs="Arial"/>
          <w:sz w:val="16"/>
          <w:szCs w:val="16"/>
        </w:rPr>
        <w:tab/>
      </w:r>
      <w:r w:rsidRPr="00066B92">
        <w:rPr>
          <w:rFonts w:ascii="Arial" w:hAnsi="Arial" w:cs="Arial"/>
          <w:sz w:val="16"/>
          <w:szCs w:val="16"/>
        </w:rPr>
        <w:tab/>
      </w:r>
      <w:r w:rsidRPr="00066B92">
        <w:rPr>
          <w:rFonts w:ascii="Arial" w:hAnsi="Arial" w:cs="Arial"/>
          <w:sz w:val="16"/>
          <w:szCs w:val="16"/>
        </w:rPr>
        <w:tab/>
        <w:t>(miejscowość, data</w:t>
      </w:r>
      <w:r w:rsidR="00FE1EBF" w:rsidRPr="00066B92">
        <w:rPr>
          <w:rFonts w:ascii="Arial" w:hAnsi="Arial" w:cs="Arial"/>
          <w:sz w:val="16"/>
          <w:szCs w:val="16"/>
        </w:rPr>
        <w:t>)</w:t>
      </w:r>
    </w:p>
    <w:p w14:paraId="6EFB7656" w14:textId="77777777" w:rsidR="00D80459" w:rsidRPr="00066B92" w:rsidRDefault="00D80459" w:rsidP="00F04C8A">
      <w:pPr>
        <w:spacing w:after="0" w:line="240" w:lineRule="auto"/>
        <w:rPr>
          <w:rFonts w:ascii="Arial" w:hAnsi="Arial" w:cs="Arial"/>
          <w:b/>
        </w:rPr>
      </w:pPr>
    </w:p>
    <w:p w14:paraId="3FF7C1D2" w14:textId="77777777" w:rsidR="00D80459" w:rsidRPr="00066B92" w:rsidRDefault="00F77D12" w:rsidP="00D80459">
      <w:pPr>
        <w:spacing w:after="0" w:line="240" w:lineRule="auto"/>
        <w:jc w:val="center"/>
        <w:rPr>
          <w:rFonts w:ascii="Arial" w:hAnsi="Arial" w:cs="Arial"/>
          <w:b/>
        </w:rPr>
      </w:pPr>
      <w:bookmarkStart w:id="10" w:name="_Hlk200544813"/>
      <w:r w:rsidRPr="00066B92">
        <w:rPr>
          <w:rFonts w:ascii="Arial" w:hAnsi="Arial" w:cs="Arial"/>
          <w:b/>
        </w:rPr>
        <w:t xml:space="preserve">DEKLARACJA </w:t>
      </w:r>
      <w:r w:rsidR="00D80459" w:rsidRPr="00066B92">
        <w:rPr>
          <w:rFonts w:ascii="Arial" w:hAnsi="Arial" w:cs="Arial"/>
          <w:b/>
        </w:rPr>
        <w:t xml:space="preserve">PRACODAWCY O ZAMIARZE ZATRUDNIENIA </w:t>
      </w:r>
    </w:p>
    <w:p w14:paraId="2E9AAAD6" w14:textId="0404FC4E" w:rsidR="00D80459" w:rsidRPr="00066B92" w:rsidRDefault="00D80459" w:rsidP="003445A1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066B92">
        <w:rPr>
          <w:rFonts w:ascii="Arial" w:hAnsi="Arial" w:cs="Arial"/>
          <w:b/>
        </w:rPr>
        <w:t>LUB POWIERZENIA INNEJ PRACY ZAROBKOWEJ WSKAZANEJ W OŚWIADCZENIU OSOBIE BEZROBOTNEJ</w:t>
      </w:r>
      <w:r w:rsidR="00E87384" w:rsidRPr="00066B92">
        <w:rPr>
          <w:rFonts w:ascii="Arial" w:hAnsi="Arial" w:cs="Arial"/>
          <w:b/>
        </w:rPr>
        <w:t xml:space="preserve"> </w:t>
      </w:r>
      <w:r w:rsidR="00E87384" w:rsidRPr="00066B92">
        <w:rPr>
          <w:rFonts w:ascii="Arial" w:hAnsi="Arial" w:cs="Arial"/>
          <w:b/>
          <w:u w:val="single"/>
        </w:rPr>
        <w:t>z wyłączeniem pracy zdalnej</w:t>
      </w:r>
    </w:p>
    <w:p w14:paraId="66DB4493" w14:textId="77777777" w:rsidR="00FE1EBF" w:rsidRPr="0001504E" w:rsidRDefault="00FE1EBF" w:rsidP="003445A1">
      <w:pPr>
        <w:spacing w:after="0" w:line="240" w:lineRule="auto"/>
        <w:jc w:val="center"/>
        <w:rPr>
          <w:rFonts w:ascii="Arial" w:hAnsi="Arial" w:cs="Arial"/>
          <w:szCs w:val="24"/>
        </w:rPr>
      </w:pPr>
    </w:p>
    <w:bookmarkEnd w:id="10"/>
    <w:p w14:paraId="7E98A3D6" w14:textId="22A765D8" w:rsidR="00D80459" w:rsidRPr="007B3247" w:rsidRDefault="00461448" w:rsidP="00303DEE">
      <w:pPr>
        <w:pStyle w:val="Akapitzlist"/>
        <w:numPr>
          <w:ilvl w:val="0"/>
          <w:numId w:val="5"/>
        </w:numPr>
        <w:spacing w:after="240" w:line="360" w:lineRule="auto"/>
        <w:ind w:left="425" w:hanging="426"/>
        <w:rPr>
          <w:rFonts w:ascii="Arial" w:hAnsi="Arial" w:cs="Arial"/>
        </w:rPr>
      </w:pPr>
      <w:r w:rsidRPr="007B3247">
        <w:rPr>
          <w:rFonts w:ascii="Arial" w:hAnsi="Arial" w:cs="Arial"/>
        </w:rPr>
        <w:t xml:space="preserve">Pełna </w:t>
      </w:r>
      <w:r w:rsidR="000323EC" w:rsidRPr="007B3247">
        <w:rPr>
          <w:rFonts w:ascii="Arial" w:hAnsi="Arial" w:cs="Arial"/>
        </w:rPr>
        <w:t>nazwa pracodawcy/zleceniodawcy …………………………………………………</w:t>
      </w:r>
      <w:r w:rsidR="006118CE" w:rsidRPr="007B3247">
        <w:rPr>
          <w:rFonts w:ascii="Arial" w:hAnsi="Arial" w:cs="Arial"/>
        </w:rPr>
        <w:t>………………</w:t>
      </w:r>
      <w:r w:rsidR="007B3247" w:rsidRPr="007B3247">
        <w:rPr>
          <w:rFonts w:ascii="Arial" w:hAnsi="Arial" w:cs="Arial"/>
        </w:rPr>
        <w:t>..</w:t>
      </w:r>
      <w:r w:rsidR="006118CE" w:rsidRPr="007B3247">
        <w:rPr>
          <w:rFonts w:ascii="Arial" w:hAnsi="Arial" w:cs="Arial"/>
        </w:rPr>
        <w:t>………</w:t>
      </w:r>
      <w:r w:rsidR="007B3247" w:rsidRPr="007B3247">
        <w:rPr>
          <w:rFonts w:ascii="Arial" w:hAnsi="Arial" w:cs="Arial"/>
        </w:rPr>
        <w:t>………..</w:t>
      </w:r>
      <w:r w:rsidR="006118CE" w:rsidRPr="007B3247">
        <w:rPr>
          <w:rFonts w:ascii="Arial" w:hAnsi="Arial" w:cs="Arial"/>
        </w:rPr>
        <w:t>…………………………</w:t>
      </w:r>
      <w:r w:rsidR="007B3247">
        <w:rPr>
          <w:rFonts w:ascii="Arial" w:hAnsi="Arial" w:cs="Arial"/>
        </w:rPr>
        <w:t>.</w:t>
      </w:r>
    </w:p>
    <w:p w14:paraId="40D24F9D" w14:textId="7B76523B" w:rsidR="00D80459" w:rsidRPr="007B3247" w:rsidRDefault="00D80459" w:rsidP="000A5EBA">
      <w:pPr>
        <w:pStyle w:val="Akapitzlist"/>
        <w:spacing w:after="240" w:line="360" w:lineRule="auto"/>
        <w:ind w:left="425"/>
        <w:rPr>
          <w:rFonts w:ascii="Arial" w:hAnsi="Arial" w:cs="Arial"/>
        </w:rPr>
      </w:pPr>
      <w:r w:rsidRPr="007B3247">
        <w:rPr>
          <w:rFonts w:ascii="Arial" w:hAnsi="Arial" w:cs="Arial"/>
        </w:rPr>
        <w:t>………………………………………</w:t>
      </w:r>
      <w:r w:rsidR="009333D7" w:rsidRPr="007B3247">
        <w:rPr>
          <w:rFonts w:ascii="Arial" w:hAnsi="Arial" w:cs="Arial"/>
        </w:rPr>
        <w:t>…………………………………………………………</w:t>
      </w:r>
      <w:r w:rsidR="007B3247" w:rsidRPr="007B3247">
        <w:rPr>
          <w:rFonts w:ascii="Arial" w:hAnsi="Arial" w:cs="Arial"/>
        </w:rPr>
        <w:t>……………</w:t>
      </w:r>
      <w:r w:rsidR="009333D7" w:rsidRPr="007B3247">
        <w:rPr>
          <w:rFonts w:ascii="Arial" w:hAnsi="Arial" w:cs="Arial"/>
        </w:rPr>
        <w:t>…</w:t>
      </w:r>
    </w:p>
    <w:p w14:paraId="28D661E4" w14:textId="7114D56E" w:rsidR="000323EC" w:rsidRDefault="00D80459" w:rsidP="00303DEE">
      <w:pPr>
        <w:pStyle w:val="Akapitzlist"/>
        <w:numPr>
          <w:ilvl w:val="0"/>
          <w:numId w:val="5"/>
        </w:numPr>
        <w:spacing w:after="240" w:line="360" w:lineRule="auto"/>
        <w:ind w:left="425" w:hanging="426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 xml:space="preserve">Adres siedziby </w:t>
      </w:r>
      <w:r w:rsidR="000323EC">
        <w:rPr>
          <w:rFonts w:ascii="Arial" w:hAnsi="Arial" w:cs="Arial"/>
          <w:szCs w:val="24"/>
        </w:rPr>
        <w:t>pracodawcy/zleceniodawcy ……………………………………………………………….</w:t>
      </w:r>
      <w:r w:rsidR="00896AE9" w:rsidRPr="0001504E">
        <w:rPr>
          <w:rFonts w:ascii="Arial" w:hAnsi="Arial" w:cs="Arial"/>
          <w:szCs w:val="24"/>
        </w:rPr>
        <w:t>…………</w:t>
      </w:r>
      <w:r w:rsidR="000323EC">
        <w:rPr>
          <w:rFonts w:ascii="Arial" w:hAnsi="Arial" w:cs="Arial"/>
          <w:szCs w:val="24"/>
        </w:rPr>
        <w:t>……..</w:t>
      </w:r>
      <w:r w:rsidR="00896AE9" w:rsidRPr="0001504E">
        <w:rPr>
          <w:rFonts w:ascii="Arial" w:hAnsi="Arial" w:cs="Arial"/>
          <w:szCs w:val="24"/>
        </w:rPr>
        <w:t>………………………………</w:t>
      </w:r>
    </w:p>
    <w:p w14:paraId="77D34D26" w14:textId="6B491772" w:rsidR="00D80459" w:rsidRPr="0001504E" w:rsidRDefault="00896AE9" w:rsidP="000A5EBA">
      <w:pPr>
        <w:pStyle w:val="Akapitzlist"/>
        <w:spacing w:after="240" w:line="360" w:lineRule="auto"/>
        <w:ind w:left="425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oraz miejsce prowadzenia działalności gospodarczej ……………………………………</w:t>
      </w:r>
      <w:r w:rsidR="000323EC">
        <w:rPr>
          <w:rFonts w:ascii="Arial" w:hAnsi="Arial" w:cs="Arial"/>
          <w:szCs w:val="24"/>
        </w:rPr>
        <w:t>…………………………..………………………</w:t>
      </w:r>
      <w:r w:rsidRPr="0001504E">
        <w:rPr>
          <w:rFonts w:ascii="Arial" w:hAnsi="Arial" w:cs="Arial"/>
          <w:szCs w:val="24"/>
        </w:rPr>
        <w:t>………..</w:t>
      </w:r>
      <w:r w:rsidR="00D80459" w:rsidRPr="0001504E">
        <w:rPr>
          <w:rFonts w:ascii="Arial" w:hAnsi="Arial" w:cs="Arial"/>
          <w:szCs w:val="24"/>
        </w:rPr>
        <w:t>………</w:t>
      </w:r>
      <w:r w:rsidR="009333D7" w:rsidRPr="0001504E">
        <w:rPr>
          <w:rFonts w:ascii="Arial" w:hAnsi="Arial" w:cs="Arial"/>
          <w:szCs w:val="24"/>
        </w:rPr>
        <w:t>………</w:t>
      </w:r>
    </w:p>
    <w:p w14:paraId="0C0CCC25" w14:textId="6A325189" w:rsidR="00FE1EBF" w:rsidRPr="0001504E" w:rsidRDefault="00D80459" w:rsidP="00303DEE">
      <w:pPr>
        <w:pStyle w:val="Akapitzlist"/>
        <w:numPr>
          <w:ilvl w:val="0"/>
          <w:numId w:val="5"/>
        </w:numPr>
        <w:spacing w:after="240" w:line="360" w:lineRule="auto"/>
        <w:ind w:left="425" w:hanging="426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 xml:space="preserve">REGON ………………………………….NIP …………………………….. </w:t>
      </w:r>
    </w:p>
    <w:p w14:paraId="3C861A2F" w14:textId="5E3461AE" w:rsidR="00D80459" w:rsidRPr="0001504E" w:rsidRDefault="00D80459" w:rsidP="00303DEE">
      <w:pPr>
        <w:pStyle w:val="Akapitzlist"/>
        <w:numPr>
          <w:ilvl w:val="0"/>
          <w:numId w:val="5"/>
        </w:numPr>
        <w:spacing w:after="0" w:line="360" w:lineRule="auto"/>
        <w:ind w:left="425" w:hanging="426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Imię i nazwisko, nr telefonu osoby uprawnionej do reprezentowania pracodawcy</w:t>
      </w:r>
      <w:r w:rsidR="00517E61">
        <w:rPr>
          <w:rFonts w:ascii="Arial" w:hAnsi="Arial" w:cs="Arial"/>
          <w:szCs w:val="24"/>
        </w:rPr>
        <w:t>/zleceniodawcy</w:t>
      </w:r>
      <w:r w:rsidRPr="0001504E">
        <w:rPr>
          <w:rFonts w:ascii="Arial" w:hAnsi="Arial" w:cs="Arial"/>
          <w:szCs w:val="24"/>
        </w:rPr>
        <w:t>:</w:t>
      </w:r>
    </w:p>
    <w:p w14:paraId="7FA75796" w14:textId="77777777" w:rsidR="00C215EF" w:rsidRPr="0001504E" w:rsidRDefault="00D80459" w:rsidP="009333D7">
      <w:pPr>
        <w:spacing w:after="0" w:line="360" w:lineRule="auto"/>
        <w:ind w:left="425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………………………………</w:t>
      </w:r>
      <w:r w:rsidR="009333D7" w:rsidRPr="0001504E">
        <w:rPr>
          <w:rFonts w:ascii="Arial" w:hAnsi="Arial" w:cs="Arial"/>
          <w:szCs w:val="24"/>
        </w:rPr>
        <w:t>………………………………………………………………………………</w:t>
      </w:r>
    </w:p>
    <w:p w14:paraId="51D80DE7" w14:textId="0A9A856D" w:rsidR="00FB0218" w:rsidRPr="0001504E" w:rsidRDefault="00C215EF" w:rsidP="00FE1EBF">
      <w:pPr>
        <w:spacing w:after="240" w:line="360" w:lineRule="auto"/>
        <w:rPr>
          <w:rFonts w:ascii="Arial" w:hAnsi="Arial" w:cs="Arial"/>
          <w:b/>
          <w:i/>
          <w:sz w:val="24"/>
          <w:szCs w:val="24"/>
        </w:rPr>
      </w:pPr>
      <w:r w:rsidRPr="00066B92">
        <w:rPr>
          <w:rFonts w:ascii="Arial" w:hAnsi="Arial" w:cs="Arial"/>
          <w:b/>
        </w:rPr>
        <w:t>P</w:t>
      </w:r>
      <w:r w:rsidR="00D80459" w:rsidRPr="00066B92">
        <w:rPr>
          <w:rFonts w:ascii="Arial" w:hAnsi="Arial" w:cs="Arial"/>
          <w:b/>
        </w:rPr>
        <w:t xml:space="preserve">rzedstawiając powyższą informację, oświadczam, że </w:t>
      </w:r>
      <w:r w:rsidR="00D80459" w:rsidRPr="00066B92">
        <w:rPr>
          <w:rFonts w:ascii="Arial" w:hAnsi="Arial" w:cs="Arial"/>
          <w:b/>
          <w:i/>
        </w:rPr>
        <w:t>zamierzam</w:t>
      </w:r>
      <w:r w:rsidR="00DA615D" w:rsidRPr="0001504E">
        <w:rPr>
          <w:rFonts w:ascii="Arial" w:hAnsi="Arial" w:cs="Arial"/>
          <w:b/>
          <w:i/>
          <w:sz w:val="24"/>
          <w:szCs w:val="24"/>
        </w:rPr>
        <w:t xml:space="preserve"> </w:t>
      </w:r>
      <w:r w:rsidR="004A3167" w:rsidRPr="0001504E">
        <w:rPr>
          <w:rFonts w:ascii="Arial" w:hAnsi="Arial" w:cs="Arial"/>
          <w:i/>
          <w:sz w:val="20"/>
          <w:szCs w:val="20"/>
        </w:rPr>
        <w:t xml:space="preserve">(zaznaczyć odpowiednie </w:t>
      </w:r>
      <w:r w:rsidR="00FE1EBF" w:rsidRPr="0001504E">
        <w:rPr>
          <w:rFonts w:ascii="Arial" w:hAnsi="Arial" w:cs="Arial"/>
          <w:i/>
          <w:sz w:val="20"/>
          <w:szCs w:val="20"/>
        </w:rPr>
        <w:t>)</w:t>
      </w:r>
    </w:p>
    <w:p w14:paraId="5AB83EDD" w14:textId="4C78D250" w:rsidR="00B77390" w:rsidRPr="00B77390" w:rsidRDefault="00FB0218" w:rsidP="00B77390">
      <w:pPr>
        <w:spacing w:after="120" w:line="240" w:lineRule="auto"/>
        <w:ind w:left="425"/>
        <w:rPr>
          <w:rFonts w:ascii="Arial" w:hAnsi="Arial" w:cs="Arial"/>
          <w:b/>
          <w:iCs/>
          <w:sz w:val="24"/>
          <w:szCs w:val="24"/>
        </w:rPr>
      </w:pPr>
      <w:r w:rsidRPr="0001504E">
        <w:rPr>
          <w:rFonts w:ascii="Arial" w:hAnsi="Arial" w:cs="Arial"/>
          <w:b/>
          <w:sz w:val="24"/>
          <w:szCs w:val="24"/>
        </w:rPr>
        <w:sym w:font="Symbol" w:char="F086"/>
      </w:r>
      <w:r w:rsidR="000A5EBA" w:rsidRPr="0001504E">
        <w:rPr>
          <w:rFonts w:ascii="Arial" w:hAnsi="Arial" w:cs="Arial"/>
          <w:b/>
          <w:sz w:val="24"/>
          <w:szCs w:val="24"/>
        </w:rPr>
        <w:t xml:space="preserve"> </w:t>
      </w:r>
      <w:r w:rsidR="000A5EBA" w:rsidRPr="00B77390">
        <w:rPr>
          <w:rFonts w:ascii="Arial" w:hAnsi="Arial" w:cs="Arial"/>
          <w:b/>
          <w:iCs/>
        </w:rPr>
        <w:t>zatrudnić</w:t>
      </w:r>
      <w:r w:rsidR="00B77390">
        <w:rPr>
          <w:rFonts w:ascii="Arial" w:hAnsi="Arial" w:cs="Arial"/>
          <w:b/>
          <w:iCs/>
        </w:rPr>
        <w:t xml:space="preserve"> </w:t>
      </w:r>
      <w:r w:rsidR="00B77390" w:rsidRPr="00B77390">
        <w:rPr>
          <w:rFonts w:ascii="Arial" w:hAnsi="Arial" w:cs="Arial"/>
          <w:b/>
          <w:iCs/>
        </w:rPr>
        <w:t>¹</w:t>
      </w:r>
      <w:r w:rsidR="004A3167" w:rsidRPr="0001504E">
        <w:rPr>
          <w:rFonts w:ascii="Arial" w:hAnsi="Arial" w:cs="Arial"/>
          <w:b/>
          <w:iCs/>
          <w:sz w:val="24"/>
          <w:szCs w:val="24"/>
        </w:rPr>
        <w:t xml:space="preserve">      </w:t>
      </w:r>
      <w:r w:rsidR="004A3167" w:rsidRPr="0001504E">
        <w:rPr>
          <w:rFonts w:ascii="Arial" w:hAnsi="Arial" w:cs="Arial"/>
          <w:b/>
          <w:i/>
          <w:sz w:val="24"/>
          <w:szCs w:val="24"/>
        </w:rPr>
        <w:t xml:space="preserve">               </w:t>
      </w:r>
      <w:r w:rsidR="009333D7" w:rsidRPr="0001504E">
        <w:rPr>
          <w:rFonts w:ascii="Arial" w:hAnsi="Arial" w:cs="Arial"/>
          <w:b/>
          <w:i/>
          <w:sz w:val="24"/>
          <w:szCs w:val="24"/>
        </w:rPr>
        <w:t xml:space="preserve">                   </w:t>
      </w:r>
      <w:r w:rsidR="004A3167" w:rsidRPr="0001504E">
        <w:rPr>
          <w:rFonts w:ascii="Arial" w:hAnsi="Arial" w:cs="Arial"/>
          <w:b/>
          <w:sz w:val="24"/>
          <w:szCs w:val="24"/>
        </w:rPr>
        <w:sym w:font="Symbol" w:char="F086"/>
      </w:r>
      <w:r w:rsidR="004A3167" w:rsidRPr="0001504E">
        <w:rPr>
          <w:rFonts w:ascii="Arial" w:hAnsi="Arial" w:cs="Arial"/>
          <w:b/>
          <w:sz w:val="24"/>
          <w:szCs w:val="24"/>
        </w:rPr>
        <w:t xml:space="preserve"> </w:t>
      </w:r>
      <w:r w:rsidR="000A5EBA" w:rsidRPr="00B77390">
        <w:rPr>
          <w:rFonts w:ascii="Arial" w:hAnsi="Arial" w:cs="Arial"/>
          <w:b/>
          <w:iCs/>
        </w:rPr>
        <w:t>powierzyć wykonywanie innej pracy</w:t>
      </w:r>
      <w:r w:rsidR="00B77390">
        <w:rPr>
          <w:rFonts w:ascii="Arial" w:hAnsi="Arial" w:cs="Arial"/>
          <w:b/>
          <w:iCs/>
          <w:sz w:val="24"/>
          <w:szCs w:val="24"/>
        </w:rPr>
        <w:t xml:space="preserve"> </w:t>
      </w:r>
      <w:r w:rsidR="00B77390" w:rsidRPr="00132835">
        <w:rPr>
          <w:rFonts w:ascii="Arial" w:hAnsi="Arial" w:cs="Arial"/>
          <w:b/>
          <w:iCs/>
        </w:rPr>
        <w:t>zarobkowej</w:t>
      </w:r>
      <w:r w:rsidR="00B77390">
        <w:rPr>
          <w:rFonts w:ascii="Arial" w:hAnsi="Arial" w:cs="Arial"/>
          <w:b/>
          <w:iCs/>
          <w:sz w:val="24"/>
          <w:szCs w:val="24"/>
        </w:rPr>
        <w:t xml:space="preserve"> ²</w:t>
      </w:r>
    </w:p>
    <w:p w14:paraId="11548CE2" w14:textId="783314F7" w:rsidR="00D80459" w:rsidRPr="0001504E" w:rsidRDefault="00DA615D" w:rsidP="00B77390">
      <w:pPr>
        <w:spacing w:after="240" w:line="360" w:lineRule="auto"/>
        <w:rPr>
          <w:rFonts w:ascii="Arial" w:hAnsi="Arial" w:cs="Arial"/>
          <w:b/>
          <w:bCs/>
          <w:szCs w:val="24"/>
        </w:rPr>
      </w:pPr>
      <w:r w:rsidRPr="0001504E">
        <w:rPr>
          <w:rFonts w:ascii="Arial" w:hAnsi="Arial" w:cs="Arial"/>
          <w:b/>
          <w:bCs/>
          <w:szCs w:val="24"/>
        </w:rPr>
        <w:t>Pana/Panią:</w:t>
      </w:r>
    </w:p>
    <w:p w14:paraId="73AD74EB" w14:textId="77777777" w:rsidR="00D80459" w:rsidRPr="0001504E" w:rsidRDefault="00D80459" w:rsidP="000A5EB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01504E">
        <w:rPr>
          <w:rFonts w:ascii="Arial" w:hAnsi="Arial" w:cs="Arial"/>
        </w:rPr>
        <w:t>…………………………………..……………………</w:t>
      </w:r>
      <w:r w:rsidR="000A5EBA" w:rsidRPr="0001504E">
        <w:rPr>
          <w:rFonts w:ascii="Arial" w:hAnsi="Arial" w:cs="Arial"/>
        </w:rPr>
        <w:t>………….nr PESEL:</w:t>
      </w:r>
      <w:r w:rsidR="009333D7" w:rsidRPr="0001504E">
        <w:rPr>
          <w:rFonts w:ascii="Arial" w:hAnsi="Arial" w:cs="Arial"/>
        </w:rPr>
        <w:t>……………………………………..</w:t>
      </w:r>
    </w:p>
    <w:p w14:paraId="606B4BC3" w14:textId="77777777" w:rsidR="000A5EBA" w:rsidRPr="0001504E" w:rsidRDefault="000A5EBA" w:rsidP="00D80459">
      <w:pPr>
        <w:ind w:left="708" w:hanging="708"/>
        <w:jc w:val="both"/>
        <w:rPr>
          <w:rFonts w:ascii="Arial" w:hAnsi="Arial" w:cs="Arial"/>
          <w:sz w:val="18"/>
          <w:szCs w:val="18"/>
        </w:rPr>
      </w:pPr>
      <w:r w:rsidRPr="0001504E">
        <w:rPr>
          <w:rFonts w:ascii="Arial" w:hAnsi="Arial" w:cs="Arial"/>
        </w:rPr>
        <w:tab/>
      </w:r>
      <w:r w:rsidRPr="0001504E">
        <w:rPr>
          <w:rFonts w:ascii="Arial" w:hAnsi="Arial" w:cs="Arial"/>
          <w:sz w:val="18"/>
          <w:szCs w:val="18"/>
        </w:rPr>
        <w:t>(imię i nazwisko)</w:t>
      </w:r>
    </w:p>
    <w:p w14:paraId="0F46635E" w14:textId="3E98625A" w:rsidR="00D80459" w:rsidRPr="00E11534" w:rsidRDefault="00B77390" w:rsidP="00D80459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E11534">
        <w:rPr>
          <w:rFonts w:ascii="Arial" w:hAnsi="Arial" w:cs="Arial"/>
          <w:sz w:val="20"/>
          <w:szCs w:val="20"/>
        </w:rPr>
        <w:t>n</w:t>
      </w:r>
      <w:r w:rsidR="00D80459" w:rsidRPr="00E11534">
        <w:rPr>
          <w:rFonts w:ascii="Arial" w:hAnsi="Arial" w:cs="Arial"/>
          <w:sz w:val="20"/>
          <w:szCs w:val="20"/>
        </w:rPr>
        <w:t>a</w:t>
      </w:r>
      <w:r w:rsidRPr="00E11534">
        <w:rPr>
          <w:rFonts w:ascii="Arial" w:hAnsi="Arial" w:cs="Arial"/>
          <w:sz w:val="20"/>
          <w:szCs w:val="20"/>
        </w:rPr>
        <w:t xml:space="preserve"> </w:t>
      </w:r>
      <w:r w:rsidR="00D80459" w:rsidRPr="00E11534">
        <w:rPr>
          <w:rFonts w:ascii="Arial" w:hAnsi="Arial" w:cs="Arial"/>
          <w:sz w:val="20"/>
          <w:szCs w:val="20"/>
        </w:rPr>
        <w:t>stanowisku</w:t>
      </w:r>
      <w:r w:rsidRPr="00E11534">
        <w:rPr>
          <w:rFonts w:ascii="Arial" w:hAnsi="Arial" w:cs="Arial"/>
          <w:sz w:val="20"/>
          <w:szCs w:val="20"/>
        </w:rPr>
        <w:t xml:space="preserve"> </w:t>
      </w:r>
      <w:r w:rsidR="00D80459" w:rsidRPr="00E11534">
        <w:rPr>
          <w:rFonts w:ascii="Arial" w:hAnsi="Arial" w:cs="Arial"/>
          <w:sz w:val="20"/>
          <w:szCs w:val="20"/>
        </w:rPr>
        <w:t>…………………………………………</w:t>
      </w:r>
      <w:r w:rsidR="009333D7" w:rsidRPr="00E11534">
        <w:rPr>
          <w:rFonts w:ascii="Arial" w:hAnsi="Arial" w:cs="Arial"/>
          <w:sz w:val="20"/>
          <w:szCs w:val="20"/>
        </w:rPr>
        <w:t>……………………………………………………</w:t>
      </w:r>
    </w:p>
    <w:p w14:paraId="1A5EB35D" w14:textId="77777777" w:rsidR="000A5EBA" w:rsidRPr="00E11534" w:rsidRDefault="000A5EBA" w:rsidP="000A5EBA">
      <w:pPr>
        <w:spacing w:after="0" w:line="240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E11534">
        <w:rPr>
          <w:rFonts w:ascii="Arial" w:hAnsi="Arial" w:cs="Arial"/>
          <w:sz w:val="20"/>
          <w:szCs w:val="20"/>
        </w:rPr>
        <w:t>w ………………………………………………</w:t>
      </w:r>
      <w:r w:rsidR="009333D7" w:rsidRPr="00E1153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E901390" w14:textId="77777777" w:rsidR="00951FCB" w:rsidRPr="00E11534" w:rsidRDefault="000A5EBA" w:rsidP="000A5EBA">
      <w:pPr>
        <w:ind w:left="708" w:hanging="708"/>
        <w:jc w:val="center"/>
        <w:rPr>
          <w:rFonts w:ascii="Arial" w:hAnsi="Arial" w:cs="Arial"/>
          <w:sz w:val="18"/>
          <w:szCs w:val="18"/>
        </w:rPr>
      </w:pPr>
      <w:r w:rsidRPr="00E11534">
        <w:rPr>
          <w:rFonts w:ascii="Arial" w:hAnsi="Arial" w:cs="Arial"/>
          <w:sz w:val="18"/>
          <w:szCs w:val="18"/>
        </w:rPr>
        <w:t>(nazwa zakładu pracy</w:t>
      </w:r>
      <w:r w:rsidR="00951FCB" w:rsidRPr="00E11534">
        <w:rPr>
          <w:rFonts w:ascii="Arial" w:hAnsi="Arial" w:cs="Arial"/>
          <w:sz w:val="18"/>
          <w:szCs w:val="18"/>
        </w:rPr>
        <w:t xml:space="preserve">) </w:t>
      </w:r>
    </w:p>
    <w:p w14:paraId="3E13C2B0" w14:textId="6A12A206" w:rsidR="000A5EBA" w:rsidRPr="0001504E" w:rsidRDefault="000A5EBA" w:rsidP="00951FCB">
      <w:pPr>
        <w:rPr>
          <w:rFonts w:ascii="Arial" w:hAnsi="Arial" w:cs="Arial"/>
        </w:rPr>
      </w:pPr>
      <w:r w:rsidRPr="0001504E">
        <w:rPr>
          <w:rFonts w:ascii="Arial" w:hAnsi="Arial" w:cs="Arial"/>
        </w:rPr>
        <w:t>adres miejsca wykonywania pracy</w:t>
      </w:r>
      <w:r w:rsidR="00B77390">
        <w:rPr>
          <w:rFonts w:ascii="Arial" w:hAnsi="Arial" w:cs="Arial"/>
        </w:rPr>
        <w:t>:</w:t>
      </w:r>
      <w:r w:rsidR="00951FCB" w:rsidRPr="0001504E">
        <w:rPr>
          <w:rFonts w:ascii="Arial" w:hAnsi="Arial" w:cs="Arial"/>
        </w:rPr>
        <w:t xml:space="preserve"> ………………………………………</w:t>
      </w:r>
      <w:r w:rsidR="00B77390">
        <w:rPr>
          <w:rFonts w:ascii="Arial" w:hAnsi="Arial" w:cs="Arial"/>
        </w:rPr>
        <w:t>…….</w:t>
      </w:r>
      <w:r w:rsidR="00951FCB" w:rsidRPr="0001504E">
        <w:rPr>
          <w:rFonts w:ascii="Arial" w:hAnsi="Arial" w:cs="Arial"/>
        </w:rPr>
        <w:t>……………………………………</w:t>
      </w:r>
      <w:r w:rsidR="00B77390">
        <w:rPr>
          <w:rFonts w:ascii="Arial" w:hAnsi="Arial" w:cs="Arial"/>
        </w:rPr>
        <w:t>……………………………</w:t>
      </w:r>
      <w:r w:rsidR="00951FCB" w:rsidRPr="0001504E">
        <w:rPr>
          <w:rFonts w:ascii="Arial" w:hAnsi="Arial" w:cs="Arial"/>
        </w:rPr>
        <w:t xml:space="preserve">…… </w:t>
      </w:r>
    </w:p>
    <w:p w14:paraId="1720B3DB" w14:textId="3CC34988" w:rsidR="00D80459" w:rsidRPr="0001504E" w:rsidRDefault="000A5EBA" w:rsidP="00D80459">
      <w:pPr>
        <w:ind w:left="708" w:hanging="708"/>
        <w:jc w:val="both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na okres</w:t>
      </w:r>
      <w:r w:rsidR="00B77390">
        <w:rPr>
          <w:rFonts w:ascii="Arial" w:hAnsi="Arial" w:cs="Arial"/>
          <w:szCs w:val="24"/>
        </w:rPr>
        <w:t xml:space="preserve"> </w:t>
      </w:r>
      <w:r w:rsidR="00951FCB" w:rsidRPr="0001504E">
        <w:rPr>
          <w:rFonts w:ascii="Arial" w:hAnsi="Arial" w:cs="Arial"/>
          <w:szCs w:val="24"/>
        </w:rPr>
        <w:t xml:space="preserve">od </w:t>
      </w:r>
      <w:r w:rsidRPr="0001504E">
        <w:rPr>
          <w:rFonts w:ascii="Arial" w:hAnsi="Arial" w:cs="Arial"/>
          <w:szCs w:val="24"/>
        </w:rPr>
        <w:t>………………</w:t>
      </w:r>
      <w:r w:rsidR="00D80459" w:rsidRPr="0001504E">
        <w:rPr>
          <w:rFonts w:ascii="Arial" w:hAnsi="Arial" w:cs="Arial"/>
          <w:szCs w:val="24"/>
        </w:rPr>
        <w:t>……</w:t>
      </w:r>
      <w:r w:rsidR="009333D7" w:rsidRPr="0001504E">
        <w:rPr>
          <w:rFonts w:ascii="Arial" w:hAnsi="Arial" w:cs="Arial"/>
          <w:szCs w:val="24"/>
        </w:rPr>
        <w:t>…………………</w:t>
      </w:r>
      <w:r w:rsidR="00951FCB" w:rsidRPr="0001504E">
        <w:rPr>
          <w:rFonts w:ascii="Arial" w:hAnsi="Arial" w:cs="Arial"/>
          <w:szCs w:val="24"/>
        </w:rPr>
        <w:t xml:space="preserve">do </w:t>
      </w:r>
      <w:r w:rsidR="009333D7" w:rsidRPr="0001504E">
        <w:rPr>
          <w:rFonts w:ascii="Arial" w:hAnsi="Arial" w:cs="Arial"/>
          <w:szCs w:val="24"/>
        </w:rPr>
        <w:t>………………………………………</w:t>
      </w:r>
      <w:r w:rsidR="00951FCB" w:rsidRPr="0001504E">
        <w:rPr>
          <w:rFonts w:ascii="Arial" w:hAnsi="Arial" w:cs="Arial"/>
          <w:szCs w:val="24"/>
        </w:rPr>
        <w:t>………………</w:t>
      </w:r>
    </w:p>
    <w:p w14:paraId="5E4546DD" w14:textId="0C5D66A1" w:rsidR="00F04C8A" w:rsidRPr="00E11534" w:rsidRDefault="000A5EBA" w:rsidP="00951FCB">
      <w:pPr>
        <w:ind w:left="708" w:hanging="708"/>
        <w:jc w:val="both"/>
        <w:rPr>
          <w:rFonts w:ascii="Arial" w:hAnsi="Arial" w:cs="Arial"/>
          <w:sz w:val="20"/>
          <w:szCs w:val="20"/>
        </w:rPr>
      </w:pPr>
      <w:r w:rsidRPr="00E11534">
        <w:rPr>
          <w:rFonts w:ascii="Arial" w:hAnsi="Arial" w:cs="Arial"/>
          <w:sz w:val="20"/>
          <w:szCs w:val="20"/>
        </w:rPr>
        <w:t>z</w:t>
      </w:r>
      <w:r w:rsidR="00B77390" w:rsidRPr="00E11534">
        <w:rPr>
          <w:rFonts w:ascii="Arial" w:hAnsi="Arial" w:cs="Arial"/>
          <w:sz w:val="20"/>
          <w:szCs w:val="20"/>
        </w:rPr>
        <w:t xml:space="preserve"> </w:t>
      </w:r>
      <w:r w:rsidRPr="00E11534">
        <w:rPr>
          <w:rFonts w:ascii="Arial" w:hAnsi="Arial" w:cs="Arial"/>
          <w:sz w:val="20"/>
          <w:szCs w:val="20"/>
        </w:rPr>
        <w:t>wynagrodzenie</w:t>
      </w:r>
      <w:r w:rsidR="00FE1EBF" w:rsidRPr="00E11534">
        <w:rPr>
          <w:rFonts w:ascii="Arial" w:hAnsi="Arial" w:cs="Arial"/>
          <w:sz w:val="20"/>
          <w:szCs w:val="20"/>
        </w:rPr>
        <w:t>m</w:t>
      </w:r>
      <w:r w:rsidR="00B77390" w:rsidRPr="00E11534">
        <w:rPr>
          <w:rFonts w:ascii="Arial" w:hAnsi="Arial" w:cs="Arial"/>
          <w:sz w:val="20"/>
          <w:szCs w:val="20"/>
        </w:rPr>
        <w:t xml:space="preserve"> </w:t>
      </w:r>
      <w:r w:rsidR="00FE1EBF" w:rsidRPr="00E11534">
        <w:rPr>
          <w:rFonts w:ascii="Arial" w:hAnsi="Arial" w:cs="Arial"/>
          <w:sz w:val="20"/>
          <w:szCs w:val="20"/>
        </w:rPr>
        <w:t>miesięcznym</w:t>
      </w:r>
      <w:r w:rsidR="00B77390" w:rsidRPr="00E11534">
        <w:rPr>
          <w:rFonts w:ascii="Arial" w:hAnsi="Arial" w:cs="Arial"/>
          <w:sz w:val="20"/>
          <w:szCs w:val="20"/>
        </w:rPr>
        <w:t xml:space="preserve"> brutto </w:t>
      </w:r>
      <w:r w:rsidR="00B77390" w:rsidRPr="00132835">
        <w:rPr>
          <w:rFonts w:ascii="Arial" w:hAnsi="Arial" w:cs="Arial"/>
          <w:b/>
          <w:bCs/>
          <w:sz w:val="20"/>
          <w:szCs w:val="20"/>
        </w:rPr>
        <w:t xml:space="preserve">³ </w:t>
      </w:r>
      <w:r w:rsidR="00B77390" w:rsidRPr="00E11534">
        <w:rPr>
          <w:rFonts w:ascii="Arial" w:hAnsi="Arial" w:cs="Arial"/>
          <w:sz w:val="20"/>
          <w:szCs w:val="20"/>
        </w:rPr>
        <w:t xml:space="preserve"> </w:t>
      </w:r>
      <w:r w:rsidR="00E11534">
        <w:rPr>
          <w:rFonts w:ascii="Arial" w:hAnsi="Arial" w:cs="Arial"/>
          <w:sz w:val="20"/>
          <w:szCs w:val="20"/>
        </w:rPr>
        <w:t xml:space="preserve">………………………………….  </w:t>
      </w:r>
      <w:r w:rsidR="00951FCB" w:rsidRPr="00E11534">
        <w:rPr>
          <w:rFonts w:ascii="Arial" w:hAnsi="Arial" w:cs="Arial"/>
          <w:sz w:val="20"/>
          <w:szCs w:val="20"/>
        </w:rPr>
        <w:t xml:space="preserve">zł </w:t>
      </w:r>
    </w:p>
    <w:p w14:paraId="63B4479D" w14:textId="77777777" w:rsidR="00E11534" w:rsidRDefault="00B71200" w:rsidP="00066B92">
      <w:pPr>
        <w:jc w:val="both"/>
        <w:rPr>
          <w:rFonts w:ascii="Arial" w:hAnsi="Arial" w:cs="Arial"/>
          <w:sz w:val="20"/>
          <w:szCs w:val="20"/>
        </w:rPr>
      </w:pPr>
      <w:r w:rsidRPr="00E11534">
        <w:rPr>
          <w:rFonts w:ascii="Arial" w:hAnsi="Arial" w:cs="Arial"/>
          <w:sz w:val="20"/>
          <w:szCs w:val="20"/>
        </w:rPr>
        <w:t>od którego będą/</w:t>
      </w:r>
      <w:r w:rsidR="00F04C8A" w:rsidRPr="00E11534">
        <w:rPr>
          <w:rFonts w:ascii="Arial" w:hAnsi="Arial" w:cs="Arial"/>
          <w:sz w:val="20"/>
          <w:szCs w:val="20"/>
        </w:rPr>
        <w:t xml:space="preserve">nie będą* odprowadzane składki ubezpieczenie społeczne </w:t>
      </w:r>
      <w:r w:rsidR="00951FCB" w:rsidRPr="00E11534">
        <w:rPr>
          <w:rFonts w:ascii="Arial" w:hAnsi="Arial" w:cs="Arial"/>
          <w:sz w:val="20"/>
          <w:szCs w:val="20"/>
        </w:rPr>
        <w:t>na</w:t>
      </w:r>
      <w:r w:rsidR="00B77390" w:rsidRPr="00E11534">
        <w:rPr>
          <w:rFonts w:ascii="Arial" w:hAnsi="Arial" w:cs="Arial"/>
          <w:sz w:val="20"/>
          <w:szCs w:val="20"/>
        </w:rPr>
        <w:t xml:space="preserve"> </w:t>
      </w:r>
      <w:r w:rsidR="00951FCB" w:rsidRPr="00E11534">
        <w:rPr>
          <w:rFonts w:ascii="Arial" w:hAnsi="Arial" w:cs="Arial"/>
          <w:sz w:val="20"/>
          <w:szCs w:val="20"/>
        </w:rPr>
        <w:t xml:space="preserve">podstawie </w:t>
      </w:r>
    </w:p>
    <w:p w14:paraId="5140D6B3" w14:textId="2DED5FDA" w:rsidR="00951FCB" w:rsidRPr="00B77390" w:rsidRDefault="00E11534" w:rsidP="00066B92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………………………………………………………………..</w:t>
      </w:r>
      <w:r>
        <w:rPr>
          <w:rFonts w:ascii="Arial" w:hAnsi="Arial" w:cs="Arial"/>
          <w:sz w:val="16"/>
          <w:szCs w:val="16"/>
        </w:rPr>
        <w:t xml:space="preserve">(proszę </w:t>
      </w:r>
      <w:r w:rsidR="00951FCB" w:rsidRPr="00066B92">
        <w:rPr>
          <w:rFonts w:ascii="Arial" w:hAnsi="Arial" w:cs="Arial"/>
          <w:sz w:val="16"/>
          <w:szCs w:val="16"/>
        </w:rPr>
        <w:t>podać form</w:t>
      </w:r>
      <w:r w:rsidR="00F768F5" w:rsidRPr="00066B92">
        <w:rPr>
          <w:rFonts w:ascii="Arial" w:hAnsi="Arial" w:cs="Arial"/>
          <w:sz w:val="16"/>
          <w:szCs w:val="16"/>
        </w:rPr>
        <w:t xml:space="preserve">ę </w:t>
      </w:r>
      <w:r w:rsidR="00951FCB" w:rsidRPr="00066B92">
        <w:rPr>
          <w:rFonts w:ascii="Arial" w:hAnsi="Arial" w:cs="Arial"/>
          <w:sz w:val="16"/>
          <w:szCs w:val="16"/>
        </w:rPr>
        <w:t>zatrudnien</w:t>
      </w:r>
      <w:r w:rsidR="0047349F" w:rsidRPr="00066B92">
        <w:rPr>
          <w:rFonts w:ascii="Arial" w:hAnsi="Arial" w:cs="Arial"/>
          <w:sz w:val="16"/>
          <w:szCs w:val="16"/>
        </w:rPr>
        <w:t>i</w:t>
      </w:r>
      <w:r w:rsidR="00951FCB" w:rsidRPr="00066B92">
        <w:rPr>
          <w:rFonts w:ascii="Arial" w:hAnsi="Arial" w:cs="Arial"/>
          <w:sz w:val="16"/>
          <w:szCs w:val="16"/>
        </w:rPr>
        <w:t xml:space="preserve">a np. </w:t>
      </w:r>
      <w:r w:rsidR="00F768F5" w:rsidRPr="00066B92">
        <w:rPr>
          <w:rFonts w:ascii="Arial" w:hAnsi="Arial" w:cs="Arial"/>
          <w:sz w:val="16"/>
          <w:szCs w:val="16"/>
        </w:rPr>
        <w:t>umowa o pracę</w:t>
      </w:r>
      <w:r w:rsidR="00B77390" w:rsidRPr="00066B92">
        <w:rPr>
          <w:rFonts w:ascii="Arial" w:hAnsi="Arial" w:cs="Arial"/>
          <w:sz w:val="16"/>
          <w:szCs w:val="16"/>
        </w:rPr>
        <w:t>, umowa zlecenia</w:t>
      </w:r>
      <w:r w:rsidR="00F768F5" w:rsidRPr="00066B92">
        <w:rPr>
          <w:rFonts w:ascii="Arial" w:hAnsi="Arial" w:cs="Arial"/>
          <w:sz w:val="16"/>
          <w:szCs w:val="16"/>
        </w:rPr>
        <w:t>)</w:t>
      </w:r>
    </w:p>
    <w:p w14:paraId="5A9586B0" w14:textId="3D14EAC7" w:rsidR="00D80459" w:rsidRPr="0001504E" w:rsidRDefault="00951FCB" w:rsidP="00B77390">
      <w:pPr>
        <w:spacing w:after="0" w:line="240" w:lineRule="auto"/>
        <w:ind w:left="1416" w:hanging="708"/>
        <w:jc w:val="both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ab/>
      </w:r>
      <w:r w:rsidR="00B77390">
        <w:rPr>
          <w:rFonts w:ascii="Arial" w:hAnsi="Arial" w:cs="Arial"/>
          <w:szCs w:val="24"/>
        </w:rPr>
        <w:tab/>
      </w:r>
      <w:r w:rsidR="00B77390">
        <w:rPr>
          <w:rFonts w:ascii="Arial" w:hAnsi="Arial" w:cs="Arial"/>
          <w:szCs w:val="24"/>
        </w:rPr>
        <w:tab/>
      </w:r>
      <w:r w:rsidR="00B77390">
        <w:rPr>
          <w:rFonts w:ascii="Arial" w:hAnsi="Arial" w:cs="Arial"/>
          <w:szCs w:val="24"/>
        </w:rPr>
        <w:tab/>
      </w:r>
      <w:r w:rsidR="00B77390">
        <w:rPr>
          <w:rFonts w:ascii="Arial" w:hAnsi="Arial" w:cs="Arial"/>
          <w:szCs w:val="24"/>
        </w:rPr>
        <w:tab/>
      </w:r>
      <w:r w:rsidR="00B77390">
        <w:rPr>
          <w:rFonts w:ascii="Arial" w:hAnsi="Arial" w:cs="Arial"/>
          <w:szCs w:val="24"/>
        </w:rPr>
        <w:tab/>
        <w:t xml:space="preserve">                                           </w:t>
      </w:r>
      <w:r w:rsidR="00D80459" w:rsidRPr="0001504E">
        <w:rPr>
          <w:rFonts w:ascii="Arial" w:hAnsi="Arial" w:cs="Arial"/>
          <w:szCs w:val="24"/>
        </w:rPr>
        <w:t>…………………………………………………</w:t>
      </w:r>
      <w:r w:rsidR="00B77390">
        <w:rPr>
          <w:rFonts w:ascii="Arial" w:hAnsi="Arial" w:cs="Arial"/>
          <w:szCs w:val="24"/>
        </w:rPr>
        <w:t>…..</w:t>
      </w:r>
      <w:r w:rsidR="00D80459" w:rsidRPr="0001504E">
        <w:rPr>
          <w:rFonts w:ascii="Arial" w:hAnsi="Arial" w:cs="Arial"/>
          <w:szCs w:val="24"/>
        </w:rPr>
        <w:t>……..</w:t>
      </w:r>
    </w:p>
    <w:p w14:paraId="355CFC88" w14:textId="55F49923" w:rsidR="00D80459" w:rsidRPr="0001504E" w:rsidRDefault="00D80459" w:rsidP="00B77390">
      <w:pPr>
        <w:spacing w:after="0" w:line="240" w:lineRule="auto"/>
        <w:ind w:left="4248" w:firstLine="708"/>
        <w:rPr>
          <w:rFonts w:ascii="Arial" w:hAnsi="Arial" w:cs="Arial"/>
          <w:sz w:val="20"/>
          <w:szCs w:val="20"/>
        </w:rPr>
      </w:pPr>
      <w:r w:rsidRPr="0001504E">
        <w:rPr>
          <w:rFonts w:ascii="Arial" w:hAnsi="Arial" w:cs="Arial"/>
          <w:sz w:val="20"/>
          <w:szCs w:val="20"/>
        </w:rPr>
        <w:t xml:space="preserve">(pieczęć i podpis </w:t>
      </w:r>
      <w:r w:rsidR="0026271F" w:rsidRPr="0001504E">
        <w:rPr>
          <w:rFonts w:ascii="Arial" w:hAnsi="Arial" w:cs="Arial"/>
          <w:sz w:val="20"/>
          <w:szCs w:val="20"/>
        </w:rPr>
        <w:t xml:space="preserve">pracodawcy lub </w:t>
      </w:r>
      <w:r w:rsidRPr="0001504E">
        <w:rPr>
          <w:rFonts w:ascii="Arial" w:hAnsi="Arial" w:cs="Arial"/>
          <w:sz w:val="20"/>
          <w:szCs w:val="20"/>
        </w:rPr>
        <w:t>osoby upoważnionej)</w:t>
      </w:r>
    </w:p>
    <w:p w14:paraId="16B6E069" w14:textId="77777777" w:rsidR="00066B92" w:rsidRPr="00913249" w:rsidRDefault="00412DA5" w:rsidP="00066B92">
      <w:pPr>
        <w:rPr>
          <w:rFonts w:ascii="Arial" w:hAnsi="Arial" w:cs="Arial"/>
          <w:sz w:val="18"/>
          <w:szCs w:val="18"/>
        </w:rPr>
      </w:pPr>
      <w:r w:rsidRPr="00913249">
        <w:rPr>
          <w:rFonts w:ascii="Arial" w:hAnsi="Arial" w:cs="Arial"/>
          <w:sz w:val="18"/>
          <w:szCs w:val="18"/>
        </w:rPr>
        <w:t>*niepotrzebne skreślić</w:t>
      </w:r>
    </w:p>
    <w:p w14:paraId="6DDE8499" w14:textId="48AE9E6E" w:rsidR="00151C8C" w:rsidRDefault="00066B92" w:rsidP="00066B92">
      <w:pPr>
        <w:rPr>
          <w:rFonts w:ascii="Arial" w:hAnsi="Arial" w:cs="Arial"/>
          <w:sz w:val="14"/>
          <w:szCs w:val="14"/>
        </w:rPr>
      </w:pPr>
      <w:r w:rsidRPr="00066B92">
        <w:rPr>
          <w:rFonts w:ascii="Arial" w:hAnsi="Arial" w:cs="Arial"/>
          <w:sz w:val="20"/>
          <w:szCs w:val="20"/>
        </w:rPr>
        <w:t xml:space="preserve">¹ </w:t>
      </w:r>
      <w:r w:rsidR="00B77390" w:rsidRPr="00164FA5">
        <w:rPr>
          <w:rFonts w:ascii="Arial" w:hAnsi="Arial" w:cs="Arial"/>
          <w:sz w:val="14"/>
          <w:szCs w:val="14"/>
        </w:rPr>
        <w:t xml:space="preserve">Zgodnie z art. 2 ust 1 pkt 51 </w:t>
      </w:r>
      <w:bookmarkStart w:id="11" w:name="_Hlk204689084"/>
      <w:r w:rsidR="00B77390" w:rsidRPr="00164FA5">
        <w:rPr>
          <w:rFonts w:ascii="Arial" w:hAnsi="Arial" w:cs="Arial"/>
          <w:sz w:val="14"/>
          <w:szCs w:val="14"/>
        </w:rPr>
        <w:t>ustawy z dnia 20 marca 2025r. o rynku pracy i służbach zatrudnienia (Dz. U. z 2025r., poz. 620</w:t>
      </w:r>
      <w:r w:rsidR="009A650F">
        <w:rPr>
          <w:rFonts w:ascii="Arial" w:hAnsi="Arial" w:cs="Arial"/>
          <w:sz w:val="14"/>
          <w:szCs w:val="14"/>
        </w:rPr>
        <w:t xml:space="preserve"> z </w:t>
      </w:r>
      <w:proofErr w:type="spellStart"/>
      <w:r w:rsidR="009A650F">
        <w:rPr>
          <w:rFonts w:ascii="Arial" w:hAnsi="Arial" w:cs="Arial"/>
          <w:sz w:val="14"/>
          <w:szCs w:val="14"/>
        </w:rPr>
        <w:t>późn</w:t>
      </w:r>
      <w:proofErr w:type="spellEnd"/>
      <w:r w:rsidR="009A650F">
        <w:rPr>
          <w:rFonts w:ascii="Arial" w:hAnsi="Arial" w:cs="Arial"/>
          <w:sz w:val="14"/>
          <w:szCs w:val="14"/>
        </w:rPr>
        <w:t>. zm.</w:t>
      </w:r>
      <w:r w:rsidR="00B77390" w:rsidRPr="00164FA5">
        <w:rPr>
          <w:rFonts w:ascii="Arial" w:hAnsi="Arial" w:cs="Arial"/>
          <w:sz w:val="14"/>
          <w:szCs w:val="14"/>
        </w:rPr>
        <w:t xml:space="preserve">) </w:t>
      </w:r>
      <w:bookmarkEnd w:id="11"/>
      <w:r w:rsidR="00B77390" w:rsidRPr="00164FA5">
        <w:rPr>
          <w:rFonts w:ascii="Arial" w:hAnsi="Arial" w:cs="Arial"/>
          <w:sz w:val="14"/>
          <w:szCs w:val="14"/>
        </w:rPr>
        <w:t>zatrudnienie to wykonywanie pracy na podstawie stosunku pracy, stosunku służbowego oraz umowy o pracę nakładczą.</w:t>
      </w:r>
    </w:p>
    <w:p w14:paraId="58D14EEF" w14:textId="7AC392DA" w:rsidR="00066B92" w:rsidRDefault="00066B92" w:rsidP="00066B92">
      <w:pPr>
        <w:spacing w:after="120" w:line="240" w:lineRule="auto"/>
        <w:rPr>
          <w:rFonts w:ascii="Arial" w:hAnsi="Arial" w:cs="Arial"/>
          <w:sz w:val="14"/>
          <w:szCs w:val="14"/>
        </w:rPr>
      </w:pPr>
      <w:r w:rsidRPr="00066B92">
        <w:rPr>
          <w:rFonts w:ascii="Arial" w:hAnsi="Arial" w:cs="Arial"/>
          <w:sz w:val="20"/>
          <w:szCs w:val="20"/>
        </w:rPr>
        <w:t>²</w:t>
      </w:r>
      <w:r w:rsidR="001368CE" w:rsidRPr="00164FA5">
        <w:rPr>
          <w:rFonts w:ascii="Arial" w:hAnsi="Arial" w:cs="Arial"/>
          <w:sz w:val="14"/>
          <w:szCs w:val="14"/>
        </w:rPr>
        <w:t>Zgodnie z art. 2 ust. 1 pkt 9 ustawy z dnia 20 marca 2025r. o rynku pracy i służbach zatrudnienia (Dz. U. z 2025r., poz. 620</w:t>
      </w:r>
      <w:r w:rsidR="009A650F">
        <w:rPr>
          <w:rFonts w:ascii="Arial" w:hAnsi="Arial" w:cs="Arial"/>
          <w:sz w:val="14"/>
          <w:szCs w:val="14"/>
        </w:rPr>
        <w:t xml:space="preserve"> z </w:t>
      </w:r>
      <w:proofErr w:type="spellStart"/>
      <w:r w:rsidR="009A650F">
        <w:rPr>
          <w:rFonts w:ascii="Arial" w:hAnsi="Arial" w:cs="Arial"/>
          <w:sz w:val="14"/>
          <w:szCs w:val="14"/>
        </w:rPr>
        <w:t>późn</w:t>
      </w:r>
      <w:proofErr w:type="spellEnd"/>
      <w:r w:rsidR="009A650F">
        <w:rPr>
          <w:rFonts w:ascii="Arial" w:hAnsi="Arial" w:cs="Arial"/>
          <w:sz w:val="14"/>
          <w:szCs w:val="14"/>
        </w:rPr>
        <w:t>.</w:t>
      </w:r>
      <w:r w:rsidR="00AF4F36">
        <w:rPr>
          <w:rFonts w:ascii="Arial" w:hAnsi="Arial" w:cs="Arial"/>
          <w:sz w:val="14"/>
          <w:szCs w:val="14"/>
        </w:rPr>
        <w:t xml:space="preserve"> </w:t>
      </w:r>
      <w:r w:rsidR="009A650F">
        <w:rPr>
          <w:rFonts w:ascii="Arial" w:hAnsi="Arial" w:cs="Arial"/>
          <w:sz w:val="14"/>
          <w:szCs w:val="14"/>
        </w:rPr>
        <w:t>zm.</w:t>
      </w:r>
      <w:r w:rsidR="001368CE" w:rsidRPr="00164FA5">
        <w:rPr>
          <w:rFonts w:ascii="Arial" w:hAnsi="Arial" w:cs="Arial"/>
          <w:sz w:val="14"/>
          <w:szCs w:val="14"/>
        </w:rPr>
        <w:t xml:space="preserve">) inna praca zarobkowa to wykonywanie pracy lub świadczenie </w:t>
      </w:r>
      <w:r w:rsidR="00164FA5" w:rsidRPr="00164FA5">
        <w:rPr>
          <w:rFonts w:ascii="Arial" w:hAnsi="Arial" w:cs="Arial"/>
          <w:sz w:val="14"/>
          <w:szCs w:val="14"/>
        </w:rPr>
        <w:t xml:space="preserve">usług na podstawie umów cywilnoprawnych, w tym umowy agencyjnej, umowy zlecenia, umowy o dzieło lub umowy o świadczenie usług, do której stosuje się odpowiednio przepisy o zleceniu, albo umowy o pomocy przy zbiorach, o której mowa w art. 91a ustawy z dnia 20 grudnia 1990r. o ubezpieczeniu społecznym rolników (Dz.U. z 2025r. poz. </w:t>
      </w:r>
      <w:r w:rsidR="009A650F">
        <w:rPr>
          <w:rFonts w:ascii="Arial" w:hAnsi="Arial" w:cs="Arial"/>
          <w:sz w:val="14"/>
          <w:szCs w:val="14"/>
        </w:rPr>
        <w:t>1</w:t>
      </w:r>
      <w:r w:rsidR="00164FA5" w:rsidRPr="00164FA5">
        <w:rPr>
          <w:rFonts w:ascii="Arial" w:hAnsi="Arial" w:cs="Arial"/>
          <w:sz w:val="14"/>
          <w:szCs w:val="14"/>
        </w:rPr>
        <w:t>7</w:t>
      </w:r>
      <w:r w:rsidR="009A650F">
        <w:rPr>
          <w:rFonts w:ascii="Arial" w:hAnsi="Arial" w:cs="Arial"/>
          <w:sz w:val="14"/>
          <w:szCs w:val="14"/>
        </w:rPr>
        <w:t>70</w:t>
      </w:r>
      <w:r w:rsidR="00164FA5" w:rsidRPr="00164FA5">
        <w:rPr>
          <w:rFonts w:ascii="Arial" w:hAnsi="Arial" w:cs="Arial"/>
          <w:sz w:val="14"/>
          <w:szCs w:val="14"/>
        </w:rPr>
        <w:t>), lub w okresie członkostwa w rolniczej spółdzielni</w:t>
      </w:r>
      <w:r w:rsidR="00164FA5">
        <w:rPr>
          <w:rFonts w:ascii="Arial" w:hAnsi="Arial" w:cs="Arial"/>
          <w:sz w:val="14"/>
          <w:szCs w:val="14"/>
        </w:rPr>
        <w:t xml:space="preserve"> produkcyjne, spółdzielni kółek rolniczych lub spółdzielni usług rolniczych,</w:t>
      </w:r>
    </w:p>
    <w:p w14:paraId="7D896F80" w14:textId="3D0C76BE" w:rsidR="00164FA5" w:rsidRPr="00164FA5" w:rsidRDefault="00066B92" w:rsidP="00E11534">
      <w:pPr>
        <w:spacing w:after="120" w:line="240" w:lineRule="auto"/>
        <w:rPr>
          <w:rFonts w:ascii="Arial" w:hAnsi="Arial" w:cs="Arial"/>
          <w:sz w:val="14"/>
          <w:szCs w:val="14"/>
        </w:rPr>
      </w:pPr>
      <w:r w:rsidRPr="00066B92">
        <w:rPr>
          <w:rFonts w:ascii="Arial" w:hAnsi="Arial" w:cs="Arial"/>
          <w:sz w:val="20"/>
          <w:szCs w:val="20"/>
        </w:rPr>
        <w:t>³</w:t>
      </w:r>
      <w:r>
        <w:rPr>
          <w:rFonts w:ascii="Arial" w:hAnsi="Arial" w:cs="Arial"/>
          <w:sz w:val="14"/>
          <w:szCs w:val="14"/>
        </w:rPr>
        <w:t xml:space="preserve">Wynagrodzenie w wysokości co najmniej minimalnego wynagrodzenia za pracę miesięcznie. Zgodnie z art. 2 ust. 1 pkt 13 </w:t>
      </w:r>
      <w:r w:rsidRPr="00164FA5">
        <w:rPr>
          <w:rFonts w:ascii="Arial" w:hAnsi="Arial" w:cs="Arial"/>
          <w:sz w:val="14"/>
          <w:szCs w:val="14"/>
        </w:rPr>
        <w:t>z dnia 20 marca 2025r. o rynku pracy i służbach zatrudnienia (Dz. U. z 2025r., poz. 620</w:t>
      </w:r>
      <w:r w:rsidR="009A650F">
        <w:rPr>
          <w:rFonts w:ascii="Arial" w:hAnsi="Arial" w:cs="Arial"/>
          <w:sz w:val="14"/>
          <w:szCs w:val="14"/>
        </w:rPr>
        <w:t xml:space="preserve"> z późn.zm.</w:t>
      </w:r>
      <w:r w:rsidR="00444AD7"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 xml:space="preserve"> minimalne wynagrodzenie za pracę to kwota przysługująca pracownikowi za prace w każdym pełnym miesięcznym wymiarze czasu pracy ogłaszaną na podstawie ustawy z dnia 10 października 2002r. o minimalnym wynagrodzeniu za pracę (Dz.U. z 2024 poz. 1773)</w:t>
      </w:r>
    </w:p>
    <w:p w14:paraId="4B2B4690" w14:textId="77777777" w:rsidR="00D43C62" w:rsidRPr="00C067E8" w:rsidRDefault="00D43C62" w:rsidP="00C067E8">
      <w:pPr>
        <w:spacing w:after="0" w:line="240" w:lineRule="auto"/>
        <w:ind w:right="113"/>
        <w:jc w:val="center"/>
        <w:rPr>
          <w:rFonts w:cstheme="minorHAnsi"/>
          <w:b/>
          <w:bCs/>
          <w:sz w:val="18"/>
          <w:szCs w:val="18"/>
          <w:u w:val="single"/>
        </w:rPr>
      </w:pPr>
      <w:bookmarkStart w:id="12" w:name="_Hlk191625703"/>
      <w:r w:rsidRPr="00C067E8">
        <w:rPr>
          <w:rFonts w:cstheme="minorHAnsi"/>
          <w:b/>
          <w:bCs/>
          <w:sz w:val="18"/>
          <w:szCs w:val="18"/>
        </w:rPr>
        <w:lastRenderedPageBreak/>
        <w:t>Ochrona Danych Osobowych - klauzula informacyjna</w:t>
      </w:r>
    </w:p>
    <w:bookmarkEnd w:id="12"/>
    <w:p w14:paraId="4748368B" w14:textId="30235899" w:rsidR="00D43C62" w:rsidRPr="00C067E8" w:rsidRDefault="00D43C62" w:rsidP="00C067E8">
      <w:pPr>
        <w:spacing w:after="0" w:line="240" w:lineRule="auto"/>
        <w:ind w:left="404" w:right="113"/>
        <w:jc w:val="center"/>
        <w:rPr>
          <w:rFonts w:cstheme="minorHAnsi"/>
          <w:b/>
          <w:bCs/>
          <w:sz w:val="18"/>
          <w:szCs w:val="18"/>
        </w:rPr>
      </w:pPr>
      <w:r w:rsidRPr="00C067E8">
        <w:rPr>
          <w:rFonts w:cstheme="minorHAnsi"/>
          <w:b/>
          <w:bCs/>
          <w:sz w:val="18"/>
          <w:szCs w:val="18"/>
        </w:rPr>
        <w:t>skierowana do Pracodawców/Przedsiębiorców</w:t>
      </w:r>
      <w:r w:rsidRPr="00C067E8">
        <w:rPr>
          <w:rFonts w:cstheme="minorHAnsi"/>
          <w:b/>
          <w:bCs/>
          <w:strike/>
          <w:color w:val="FF0000"/>
          <w:sz w:val="18"/>
          <w:szCs w:val="18"/>
        </w:rPr>
        <w:t xml:space="preserve"> </w:t>
      </w:r>
    </w:p>
    <w:p w14:paraId="38614C09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bookmarkStart w:id="13" w:name="_Hlk191625293"/>
      <w:r w:rsidRPr="00C067E8">
        <w:rPr>
          <w:rFonts w:asciiTheme="minorHAnsi" w:hAnsiTheme="minorHAnsi" w:cstheme="minorHAnsi"/>
          <w:sz w:val="18"/>
          <w:szCs w:val="18"/>
        </w:rPr>
        <w:t xml:space="preserve">Na podstawie </w:t>
      </w:r>
      <w:r w:rsidRPr="00C067E8">
        <w:rPr>
          <w:rFonts w:asciiTheme="minorHAnsi" w:hAnsiTheme="minorHAnsi" w:cstheme="minorHAnsi"/>
          <w:b/>
          <w:bCs/>
          <w:sz w:val="18"/>
          <w:szCs w:val="18"/>
        </w:rPr>
        <w:t xml:space="preserve">art. 13 </w:t>
      </w:r>
      <w:r w:rsidRPr="00C067E8">
        <w:rPr>
          <w:rFonts w:asciiTheme="minorHAnsi" w:hAnsiTheme="minorHAnsi" w:cstheme="minorHAnsi"/>
          <w:sz w:val="18"/>
          <w:szCs w:val="18"/>
        </w:rPr>
        <w:t>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067E8">
        <w:rPr>
          <w:rFonts w:asciiTheme="minorHAnsi" w:hAnsiTheme="minorHAnsi" w:cstheme="minorHAnsi"/>
          <w:sz w:val="18"/>
          <w:szCs w:val="18"/>
        </w:rPr>
        <w:t>Dz.U.UE.L</w:t>
      </w:r>
      <w:proofErr w:type="spellEnd"/>
      <w:r w:rsidRPr="00C067E8">
        <w:rPr>
          <w:rFonts w:asciiTheme="minorHAnsi" w:hAnsiTheme="minorHAnsi" w:cstheme="minorHAnsi"/>
          <w:sz w:val="18"/>
          <w:szCs w:val="18"/>
        </w:rPr>
        <w:t>. z 2016r. Nr 119, s.1 ze zm.), informujemy, że</w:t>
      </w:r>
    </w:p>
    <w:p w14:paraId="58A552D5" w14:textId="77777777" w:rsidR="00D43C62" w:rsidRPr="00C067E8" w:rsidRDefault="00D43C62" w:rsidP="00D43C62">
      <w:pPr>
        <w:shd w:val="clear" w:color="auto" w:fill="EEECE1" w:themeFill="background2"/>
        <w:spacing w:line="264" w:lineRule="auto"/>
        <w:ind w:right="113"/>
        <w:rPr>
          <w:rFonts w:cstheme="minorHAnsi"/>
          <w:b/>
          <w:color w:val="0070C0"/>
          <w:sz w:val="18"/>
          <w:szCs w:val="18"/>
        </w:rPr>
      </w:pPr>
      <w:r w:rsidRPr="00C067E8">
        <w:rPr>
          <w:rFonts w:cstheme="minorHAnsi"/>
          <w:b/>
          <w:color w:val="0070C0"/>
          <w:sz w:val="18"/>
          <w:szCs w:val="18"/>
        </w:rPr>
        <w:t>Administrator danych osobowych</w:t>
      </w:r>
    </w:p>
    <w:p w14:paraId="5967A878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 xml:space="preserve">Administratorem  Pani/Pana  danych  osobowych  jest  Powiatowy  Urząd  Pracy  w  Radzyniu Podlaskim  z siedzibą  przy  ulicy  </w:t>
      </w:r>
      <w:proofErr w:type="spellStart"/>
      <w:r w:rsidRPr="00C067E8">
        <w:rPr>
          <w:rFonts w:asciiTheme="minorHAnsi" w:hAnsiTheme="minorHAnsi" w:cstheme="minorHAnsi"/>
          <w:sz w:val="18"/>
          <w:szCs w:val="18"/>
        </w:rPr>
        <w:t>Chomiczewskiego</w:t>
      </w:r>
      <w:proofErr w:type="spellEnd"/>
      <w:r w:rsidRPr="00C067E8">
        <w:rPr>
          <w:rFonts w:asciiTheme="minorHAnsi" w:hAnsiTheme="minorHAnsi" w:cstheme="minorHAnsi"/>
          <w:sz w:val="18"/>
          <w:szCs w:val="18"/>
        </w:rPr>
        <w:t xml:space="preserve"> 10, kod pocztowy 21-300</w:t>
      </w:r>
      <w:r w:rsidRPr="00C067E8">
        <w:rPr>
          <w:rFonts w:asciiTheme="minorHAnsi" w:hAnsiTheme="minorHAnsi" w:cstheme="minorHAnsi"/>
          <w:spacing w:val="4"/>
          <w:sz w:val="18"/>
          <w:szCs w:val="18"/>
        </w:rPr>
        <w:t xml:space="preserve"> </w:t>
      </w:r>
      <w:r w:rsidRPr="00C067E8">
        <w:rPr>
          <w:rFonts w:asciiTheme="minorHAnsi" w:hAnsiTheme="minorHAnsi" w:cstheme="minorHAnsi"/>
          <w:sz w:val="18"/>
          <w:szCs w:val="18"/>
        </w:rPr>
        <w:t xml:space="preserve">Radzyń Podlaski, adres e-mail: </w:t>
      </w:r>
      <w:hyperlink r:id="rId14" w:history="1">
        <w:r w:rsidRPr="00C067E8">
          <w:rPr>
            <w:rStyle w:val="Hipercze"/>
            <w:rFonts w:asciiTheme="minorHAnsi" w:hAnsiTheme="minorHAnsi" w:cstheme="minorHAnsi"/>
            <w:sz w:val="18"/>
            <w:szCs w:val="18"/>
          </w:rPr>
          <w:t>lura@praca.gov.pl</w:t>
        </w:r>
      </w:hyperlink>
      <w:r w:rsidRPr="00C067E8">
        <w:rPr>
          <w:rFonts w:asciiTheme="minorHAnsi" w:hAnsiTheme="minorHAnsi" w:cstheme="minorHAnsi"/>
          <w:sz w:val="18"/>
          <w:szCs w:val="18"/>
        </w:rPr>
        <w:t xml:space="preserve"> , adres do e-doręczeń: AE:PL-41984-13162-FCFHW-24, numer telefonu: 83 352 93 80.</w:t>
      </w:r>
    </w:p>
    <w:p w14:paraId="1A59BD00" w14:textId="77777777" w:rsidR="00D43C62" w:rsidRPr="00C067E8" w:rsidRDefault="00D43C62" w:rsidP="00D43C62">
      <w:pPr>
        <w:shd w:val="clear" w:color="auto" w:fill="EEECE1" w:themeFill="background2"/>
        <w:spacing w:line="264" w:lineRule="auto"/>
        <w:ind w:right="113"/>
        <w:jc w:val="both"/>
        <w:rPr>
          <w:rFonts w:cstheme="minorHAnsi"/>
          <w:b/>
          <w:color w:val="0070C0"/>
          <w:sz w:val="18"/>
          <w:szCs w:val="18"/>
        </w:rPr>
      </w:pPr>
      <w:r w:rsidRPr="00C067E8">
        <w:rPr>
          <w:rFonts w:cstheme="minorHAnsi"/>
          <w:b/>
          <w:color w:val="0070C0"/>
          <w:sz w:val="18"/>
          <w:szCs w:val="18"/>
        </w:rPr>
        <w:t>Inspektor ochrony danych</w:t>
      </w:r>
    </w:p>
    <w:p w14:paraId="7FB45C2C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 xml:space="preserve">Inspektorem  ochrony  danych  w  Powiatowym  Urzędzie  Pracy  w  Radzyniu Podlaskim  jest  Pani  Agnieszka </w:t>
      </w:r>
      <w:proofErr w:type="spellStart"/>
      <w:r w:rsidRPr="00C067E8">
        <w:rPr>
          <w:rFonts w:asciiTheme="minorHAnsi" w:hAnsiTheme="minorHAnsi" w:cstheme="minorHAnsi"/>
          <w:sz w:val="18"/>
          <w:szCs w:val="18"/>
        </w:rPr>
        <w:t>Fręchowicz</w:t>
      </w:r>
      <w:proofErr w:type="spellEnd"/>
      <w:r w:rsidRPr="00C067E8">
        <w:rPr>
          <w:rFonts w:asciiTheme="minorHAnsi" w:hAnsiTheme="minorHAnsi" w:cstheme="minorHAnsi"/>
          <w:sz w:val="18"/>
          <w:szCs w:val="18"/>
        </w:rPr>
        <w:t xml:space="preserve">,   kontakt   e-mail: </w:t>
      </w:r>
      <w:hyperlink r:id="rId15" w:history="1">
        <w:r w:rsidRPr="00C067E8">
          <w:rPr>
            <w:rStyle w:val="Hipercze"/>
            <w:rFonts w:asciiTheme="minorHAnsi" w:hAnsiTheme="minorHAnsi" w:cstheme="minorHAnsi"/>
            <w:sz w:val="18"/>
            <w:szCs w:val="18"/>
          </w:rPr>
          <w:t>iod@radzynpodlaski.praca.gov.pl</w:t>
        </w:r>
      </w:hyperlink>
      <w:r w:rsidRPr="00C067E8">
        <w:rPr>
          <w:rFonts w:asciiTheme="minorHAnsi" w:hAnsiTheme="minorHAnsi" w:cstheme="minorHAnsi"/>
          <w:sz w:val="18"/>
          <w:szCs w:val="18"/>
        </w:rPr>
        <w:t xml:space="preserve">, Zastępcą Inspektora Ochrony Danych Osobowych jest Pan Krzysztof Grochowski, kontakt e-mail: </w:t>
      </w:r>
      <w:hyperlink r:id="rId16" w:history="1">
        <w:r w:rsidRPr="00C067E8">
          <w:rPr>
            <w:rStyle w:val="Hipercze"/>
            <w:rFonts w:asciiTheme="minorHAnsi" w:hAnsiTheme="minorHAnsi" w:cstheme="minorHAnsi"/>
            <w:sz w:val="18"/>
            <w:szCs w:val="18"/>
          </w:rPr>
          <w:t>k.grochowski@radzynpodlaski.praca.gov.pl</w:t>
        </w:r>
      </w:hyperlink>
    </w:p>
    <w:bookmarkEnd w:id="13"/>
    <w:p w14:paraId="45410682" w14:textId="77777777" w:rsidR="00D43C62" w:rsidRPr="00C067E8" w:rsidRDefault="00D43C62" w:rsidP="00D43C62">
      <w:pPr>
        <w:pStyle w:val="Tekstpodstawowy"/>
        <w:spacing w:line="264" w:lineRule="auto"/>
        <w:ind w:right="113"/>
        <w:rPr>
          <w:rFonts w:asciiTheme="minorHAnsi" w:hAnsiTheme="minorHAnsi" w:cstheme="minorHAnsi"/>
          <w:sz w:val="18"/>
          <w:szCs w:val="18"/>
        </w:rPr>
      </w:pPr>
    </w:p>
    <w:p w14:paraId="6AA3933F" w14:textId="77777777" w:rsidR="00D43C62" w:rsidRPr="00C067E8" w:rsidRDefault="00D43C62" w:rsidP="00D43C62">
      <w:pPr>
        <w:pStyle w:val="Nagwek1"/>
        <w:tabs>
          <w:tab w:val="left" w:pos="9521"/>
        </w:tabs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Cele i podstawy</w:t>
      </w:r>
      <w:r w:rsidRPr="00C067E8">
        <w:rPr>
          <w:rFonts w:asciiTheme="minorHAnsi" w:hAnsiTheme="minorHAnsi" w:cstheme="minorHAnsi"/>
          <w:color w:val="006FC0"/>
          <w:spacing w:val="-15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przetwarzania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ab/>
        <w:t xml:space="preserve">   </w:t>
      </w:r>
    </w:p>
    <w:p w14:paraId="2054D8EA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b/>
          <w:bCs/>
          <w:sz w:val="18"/>
          <w:szCs w:val="18"/>
        </w:rPr>
        <w:t xml:space="preserve">Dane osobowe będą przetwarzane  na podstawie: </w:t>
      </w:r>
    </w:p>
    <w:p w14:paraId="72125A9A" w14:textId="77777777" w:rsidR="00D43C62" w:rsidRPr="00C067E8" w:rsidRDefault="00D43C62" w:rsidP="00303DEE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b/>
          <w:bCs/>
          <w:sz w:val="18"/>
          <w:szCs w:val="18"/>
        </w:rPr>
        <w:t>art. 6 ust. 1 lit. c RODO</w:t>
      </w:r>
      <w:r w:rsidRPr="00C067E8">
        <w:rPr>
          <w:rFonts w:asciiTheme="minorHAnsi" w:hAnsiTheme="minorHAnsi" w:cstheme="minorHAnsi"/>
          <w:sz w:val="18"/>
          <w:szCs w:val="18"/>
        </w:rPr>
        <w:t xml:space="preserve"> tj. przetwarzanie jest niezbędne do wypełnienia obowiązku prawnego</w:t>
      </w:r>
      <w:r w:rsidRPr="00C067E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C067E8">
        <w:rPr>
          <w:rFonts w:asciiTheme="minorHAnsi" w:hAnsiTheme="minorHAnsi" w:cstheme="minorHAnsi"/>
          <w:sz w:val="18"/>
          <w:szCs w:val="18"/>
        </w:rPr>
        <w:t>ciążącego</w:t>
      </w:r>
      <w:r w:rsidRPr="00C067E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C067E8">
        <w:rPr>
          <w:rFonts w:asciiTheme="minorHAnsi" w:hAnsiTheme="minorHAnsi" w:cstheme="minorHAnsi"/>
          <w:sz w:val="18"/>
          <w:szCs w:val="18"/>
        </w:rPr>
        <w:t>na</w:t>
      </w:r>
      <w:r w:rsidRPr="00C067E8">
        <w:rPr>
          <w:rFonts w:asciiTheme="minorHAnsi" w:hAnsiTheme="minorHAnsi" w:cstheme="minorHAnsi"/>
          <w:spacing w:val="-10"/>
          <w:sz w:val="18"/>
          <w:szCs w:val="18"/>
        </w:rPr>
        <w:t xml:space="preserve"> </w:t>
      </w:r>
      <w:r w:rsidRPr="00C067E8">
        <w:rPr>
          <w:rFonts w:asciiTheme="minorHAnsi" w:hAnsiTheme="minorHAnsi" w:cstheme="minorHAnsi"/>
          <w:sz w:val="18"/>
          <w:szCs w:val="18"/>
        </w:rPr>
        <w:t>administratorze,</w:t>
      </w:r>
    </w:p>
    <w:p w14:paraId="452ABEBB" w14:textId="77777777" w:rsidR="00D43C62" w:rsidRPr="00C067E8" w:rsidRDefault="00D43C62" w:rsidP="00303DEE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b/>
          <w:bCs/>
          <w:sz w:val="18"/>
          <w:szCs w:val="18"/>
        </w:rPr>
        <w:t xml:space="preserve">art. 6 ust. 1 lit. b RODO </w:t>
      </w:r>
      <w:r w:rsidRPr="00C067E8">
        <w:rPr>
          <w:rFonts w:asciiTheme="minorHAnsi" w:hAnsiTheme="minorHAnsi" w:cstheme="minorHAnsi"/>
          <w:sz w:val="18"/>
          <w:szCs w:val="18"/>
        </w:rPr>
        <w:t>tj. przetwarzanie jest niezbędne do wykonania umowy, której stroną jest osoba, której dane dotyczą, lub do podjęcia działań na żądanie osoby, której dane dotyczą, przed zawarciem umowy,</w:t>
      </w:r>
    </w:p>
    <w:p w14:paraId="13E3DE48" w14:textId="77777777" w:rsidR="00D43C62" w:rsidRPr="00C067E8" w:rsidRDefault="00D43C62" w:rsidP="00303DEE">
      <w:pPr>
        <w:pStyle w:val="Tekstpodstawowy"/>
        <w:widowControl w:val="0"/>
        <w:numPr>
          <w:ilvl w:val="0"/>
          <w:numId w:val="20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bookmarkStart w:id="14" w:name="_Hlk192756449"/>
      <w:bookmarkStart w:id="15" w:name="_Hlk192754806"/>
      <w:r w:rsidRPr="00C067E8">
        <w:rPr>
          <w:rFonts w:asciiTheme="minorHAnsi" w:hAnsiTheme="minorHAnsi" w:cstheme="minorHAnsi"/>
          <w:b/>
          <w:bCs/>
          <w:sz w:val="18"/>
          <w:szCs w:val="18"/>
        </w:rPr>
        <w:t>art. 6 ust. 1 lit. e RODO</w:t>
      </w:r>
      <w:r w:rsidRPr="00C067E8">
        <w:rPr>
          <w:rFonts w:asciiTheme="minorHAnsi" w:hAnsiTheme="minorHAnsi" w:cstheme="minorHAnsi"/>
          <w:sz w:val="18"/>
          <w:szCs w:val="18"/>
        </w:rPr>
        <w:t xml:space="preserve"> w ramach wykonania zadania realizowanego w interesie publicznym lub w ramach sprawowania władzy publicznej powierzonej administratorowi</w:t>
      </w:r>
      <w:bookmarkEnd w:id="14"/>
      <w:r w:rsidRPr="00C067E8">
        <w:rPr>
          <w:rFonts w:asciiTheme="minorHAnsi" w:hAnsiTheme="minorHAnsi" w:cstheme="minorHAnsi"/>
          <w:sz w:val="18"/>
          <w:szCs w:val="18"/>
        </w:rPr>
        <w:t xml:space="preserve">, </w:t>
      </w:r>
      <w:bookmarkEnd w:id="15"/>
    </w:p>
    <w:p w14:paraId="27D33B89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oraz postanowień aktualnych przepisów, w szczególności:</w:t>
      </w:r>
    </w:p>
    <w:p w14:paraId="6D9FC644" w14:textId="77777777" w:rsidR="00D43C62" w:rsidRPr="00C067E8" w:rsidRDefault="00D43C62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 xml:space="preserve">ustawy z dnia 20 marca 2025 r. o rynku pracy i służbach zatrudnienia,  </w:t>
      </w:r>
    </w:p>
    <w:p w14:paraId="25861431" w14:textId="77777777" w:rsidR="00D43C62" w:rsidRPr="00C067E8" w:rsidRDefault="00D43C62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 xml:space="preserve"> ustawy z dnia 12 grudnia 2013r. o cudzoziemcach, </w:t>
      </w:r>
    </w:p>
    <w:p w14:paraId="23C16E73" w14:textId="77777777" w:rsidR="00D43C62" w:rsidRPr="00C067E8" w:rsidRDefault="00D43C62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 xml:space="preserve">ustawy z dnia 15 czerwca 2012r. o skutkach powierzenia wykonywania pracy cudzoziemcom, </w:t>
      </w:r>
    </w:p>
    <w:p w14:paraId="4EB6F2AA" w14:textId="77777777" w:rsidR="00D43C62" w:rsidRPr="00C067E8" w:rsidRDefault="00D43C62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ustawy z dnia 29 stycznia 2004r. prawo zamówień publicznych,</w:t>
      </w:r>
    </w:p>
    <w:p w14:paraId="5B884922" w14:textId="77777777" w:rsidR="00D43C62" w:rsidRPr="00C067E8" w:rsidRDefault="00D43C62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ustawy z dnia 30 kwietnia 2004 o postępowaniu w sprawach dotyczących pomocy publicznej,</w:t>
      </w:r>
    </w:p>
    <w:p w14:paraId="166A9457" w14:textId="77777777" w:rsidR="00D43C62" w:rsidRPr="00C067E8" w:rsidRDefault="00D43C62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w przypadku udzielanej pomocy ze środków PFRON - ustawy z dnia 27 sierpnia 1997r. o rehabilitacji zawodowej i społecznej oraz zatrudnieniu osób niepełnosprawnych</w:t>
      </w:r>
      <w:bookmarkStart w:id="16" w:name="_Hlk193264455"/>
      <w:r w:rsidRPr="00C067E8">
        <w:rPr>
          <w:rFonts w:asciiTheme="minorHAnsi" w:hAnsiTheme="minorHAnsi" w:cstheme="minorHAnsi"/>
          <w:sz w:val="18"/>
          <w:szCs w:val="18"/>
        </w:rPr>
        <w:t>,</w:t>
      </w:r>
    </w:p>
    <w:bookmarkEnd w:id="16"/>
    <w:p w14:paraId="11C9922B" w14:textId="77777777" w:rsidR="00D43C62" w:rsidRPr="00C067E8" w:rsidRDefault="00D43C62" w:rsidP="00303DEE">
      <w:pPr>
        <w:pStyle w:val="Tekstpodstawowy"/>
        <w:widowControl w:val="0"/>
        <w:numPr>
          <w:ilvl w:val="0"/>
          <w:numId w:val="21"/>
        </w:numPr>
        <w:autoSpaceDE w:val="0"/>
        <w:autoSpaceDN w:val="0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w przypadku wsparcia dla spółdzielni socjalnej -ustawy z dnia 27 kwietnia 2006 r. o spółdzielniach socjalnych,</w:t>
      </w:r>
    </w:p>
    <w:p w14:paraId="7CF936D0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oraz aktów wykonawczych do wyżej wymienionych ustaw,</w:t>
      </w:r>
    </w:p>
    <w:p w14:paraId="7FB8B66E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b/>
          <w:bCs/>
          <w:sz w:val="18"/>
          <w:szCs w:val="18"/>
        </w:rPr>
        <w:t xml:space="preserve">w celu realizacji zadań </w:t>
      </w:r>
      <w:r w:rsidRPr="00C067E8">
        <w:rPr>
          <w:rFonts w:asciiTheme="minorHAnsi" w:hAnsiTheme="minorHAnsi" w:cstheme="minorHAnsi"/>
          <w:sz w:val="18"/>
          <w:szCs w:val="18"/>
        </w:rPr>
        <w:t>ustawowych w zakresie weryfikacji danych podmiotu, wprowadzenia do rejestru prowadzonego przez PUP, zapewnienia pomocy określonej w ustawie, w celu rozpatrzenia złożonego wniosku oraz zawierania i realizacji umów w ramach form pomocy, zgłoszenia i realizacji ofert pracy, prowadzenia przedmiotowych postępowań o udzielenie zamówienia publicznego oraz zawarcie umowy a także określania planów dalszych działań w zakresie wynikającym z przepisów.</w:t>
      </w:r>
    </w:p>
    <w:p w14:paraId="6C3B9750" w14:textId="77777777" w:rsidR="00D43C62" w:rsidRPr="00C067E8" w:rsidRDefault="00D43C62" w:rsidP="00D43C62">
      <w:pPr>
        <w:pStyle w:val="Tekstpodstawowy"/>
        <w:spacing w:line="264" w:lineRule="auto"/>
        <w:ind w:right="113"/>
        <w:rPr>
          <w:rFonts w:asciiTheme="minorHAnsi" w:hAnsiTheme="minorHAnsi" w:cstheme="minorHAnsi"/>
          <w:sz w:val="18"/>
          <w:szCs w:val="18"/>
        </w:rPr>
      </w:pPr>
    </w:p>
    <w:p w14:paraId="4528D3EB" w14:textId="77777777" w:rsidR="00D43C62" w:rsidRPr="00C067E8" w:rsidRDefault="00D43C62" w:rsidP="00D43C62">
      <w:pPr>
        <w:pStyle w:val="Nagwek1"/>
        <w:tabs>
          <w:tab w:val="left" w:pos="9521"/>
        </w:tabs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Odbiorcy danych</w:t>
      </w:r>
      <w:r w:rsidRPr="00C067E8">
        <w:rPr>
          <w:rFonts w:asciiTheme="minorHAnsi" w:hAnsiTheme="minorHAnsi" w:cstheme="minorHAnsi"/>
          <w:color w:val="006FC0"/>
          <w:spacing w:val="-14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osobowych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ab/>
        <w:t xml:space="preserve">   </w:t>
      </w:r>
    </w:p>
    <w:p w14:paraId="4A56C1F3" w14:textId="77777777" w:rsidR="00D43C62" w:rsidRPr="00C067E8" w:rsidRDefault="00D43C62" w:rsidP="00D43C62">
      <w:pPr>
        <w:pStyle w:val="Tekstpodstawowy"/>
        <w:spacing w:line="264" w:lineRule="auto"/>
        <w:ind w:left="136" w:right="113"/>
        <w:rPr>
          <w:rFonts w:asciiTheme="minorHAnsi" w:hAnsiTheme="minorHAnsi" w:cstheme="minorHAnsi"/>
          <w:sz w:val="18"/>
          <w:szCs w:val="18"/>
        </w:rPr>
      </w:pPr>
      <w:bookmarkStart w:id="17" w:name="_Hlk192657207"/>
      <w:r w:rsidRPr="00C067E8">
        <w:rPr>
          <w:rFonts w:asciiTheme="minorHAnsi" w:hAnsiTheme="minorHAnsi" w:cstheme="minorHAnsi"/>
          <w:sz w:val="18"/>
          <w:szCs w:val="18"/>
        </w:rPr>
        <w:t>Pani/Pana dane osobowe są przekazywane do:</w:t>
      </w:r>
    </w:p>
    <w:p w14:paraId="7D5B7079" w14:textId="77777777" w:rsidR="00D43C62" w:rsidRPr="00C067E8" w:rsidRDefault="00D43C62" w:rsidP="00303DEE">
      <w:pPr>
        <w:pStyle w:val="Akapitzlist"/>
        <w:widowControl w:val="0"/>
        <w:numPr>
          <w:ilvl w:val="0"/>
          <w:numId w:val="19"/>
        </w:numPr>
        <w:tabs>
          <w:tab w:val="left" w:pos="303"/>
        </w:tabs>
        <w:autoSpaceDE w:val="0"/>
        <w:autoSpaceDN w:val="0"/>
        <w:spacing w:after="0" w:line="264" w:lineRule="auto"/>
        <w:ind w:left="592" w:right="113" w:hanging="142"/>
        <w:contextualSpacing w:val="0"/>
        <w:jc w:val="both"/>
        <w:rPr>
          <w:rFonts w:cstheme="minorHAnsi"/>
          <w:sz w:val="18"/>
          <w:szCs w:val="18"/>
        </w:rPr>
      </w:pPr>
      <w:r w:rsidRPr="00C067E8">
        <w:rPr>
          <w:rFonts w:cstheme="minorHAnsi"/>
          <w:spacing w:val="-50"/>
          <w:w w:val="99"/>
          <w:sz w:val="18"/>
          <w:szCs w:val="18"/>
        </w:rPr>
        <w:t xml:space="preserve"> </w:t>
      </w:r>
      <w:r w:rsidRPr="00C067E8">
        <w:rPr>
          <w:rFonts w:cstheme="minorHAnsi"/>
          <w:sz w:val="18"/>
          <w:szCs w:val="18"/>
        </w:rPr>
        <w:t>podmiotów przetwarzających, z którymi Urząd zawarł umowy powierzenia,</w:t>
      </w:r>
    </w:p>
    <w:p w14:paraId="37F6D30F" w14:textId="77777777" w:rsidR="00D43C62" w:rsidRPr="00C067E8" w:rsidRDefault="00D43C62" w:rsidP="00303DEE">
      <w:pPr>
        <w:pStyle w:val="Akapitzlist"/>
        <w:widowControl w:val="0"/>
        <w:numPr>
          <w:ilvl w:val="0"/>
          <w:numId w:val="19"/>
        </w:numPr>
        <w:tabs>
          <w:tab w:val="left" w:pos="303"/>
        </w:tabs>
        <w:autoSpaceDE w:val="0"/>
        <w:autoSpaceDN w:val="0"/>
        <w:spacing w:after="0" w:line="264" w:lineRule="auto"/>
        <w:ind w:left="592" w:right="113" w:hanging="142"/>
        <w:contextualSpacing w:val="0"/>
        <w:jc w:val="both"/>
        <w:rPr>
          <w:rFonts w:cstheme="minorHAnsi"/>
          <w:sz w:val="18"/>
          <w:szCs w:val="18"/>
        </w:rPr>
      </w:pPr>
      <w:r w:rsidRPr="00C067E8">
        <w:rPr>
          <w:rFonts w:cstheme="minorHAnsi"/>
          <w:sz w:val="18"/>
          <w:szCs w:val="18"/>
        </w:rPr>
        <w:t>innych organów/osób upoważnionych na podstawie przepisów prawa.</w:t>
      </w:r>
    </w:p>
    <w:p w14:paraId="130BBF18" w14:textId="77777777" w:rsidR="00D43C62" w:rsidRPr="00C067E8" w:rsidRDefault="00D43C62" w:rsidP="00303DEE">
      <w:pPr>
        <w:pStyle w:val="Akapitzlist"/>
        <w:widowControl w:val="0"/>
        <w:numPr>
          <w:ilvl w:val="0"/>
          <w:numId w:val="19"/>
        </w:numPr>
        <w:tabs>
          <w:tab w:val="left" w:pos="303"/>
        </w:tabs>
        <w:autoSpaceDE w:val="0"/>
        <w:autoSpaceDN w:val="0"/>
        <w:spacing w:after="0" w:line="264" w:lineRule="auto"/>
        <w:ind w:left="592" w:right="113" w:hanging="142"/>
        <w:contextualSpacing w:val="0"/>
        <w:jc w:val="both"/>
        <w:rPr>
          <w:rFonts w:cstheme="minorHAnsi"/>
          <w:sz w:val="18"/>
          <w:szCs w:val="18"/>
        </w:rPr>
      </w:pPr>
      <w:r w:rsidRPr="00C067E8">
        <w:rPr>
          <w:rFonts w:cstheme="minorHAnsi"/>
          <w:sz w:val="18"/>
          <w:szCs w:val="18"/>
        </w:rPr>
        <w:t>operator pocztowy, podmiot dostarczający adres skrzynki pocztowej.</w:t>
      </w:r>
    </w:p>
    <w:bookmarkEnd w:id="17"/>
    <w:p w14:paraId="7BD48AB9" w14:textId="77777777" w:rsidR="00D43C62" w:rsidRPr="00C067E8" w:rsidRDefault="00D43C62" w:rsidP="00D43C62">
      <w:pPr>
        <w:pStyle w:val="Nagwek1"/>
        <w:tabs>
          <w:tab w:val="left" w:pos="9521"/>
        </w:tabs>
        <w:spacing w:line="264" w:lineRule="auto"/>
        <w:ind w:right="113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Przekazanie danych do państwa</w:t>
      </w:r>
      <w:r w:rsidRPr="00C067E8">
        <w:rPr>
          <w:rFonts w:asciiTheme="minorHAnsi" w:hAnsiTheme="minorHAnsi" w:cstheme="minorHAnsi"/>
          <w:color w:val="006FC0"/>
          <w:spacing w:val="-20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trzeciego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ab/>
      </w:r>
    </w:p>
    <w:p w14:paraId="23DAC9CE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Pani/Pana dane osobowe nie będą przekazywane do państwa trzeciego / organizacji międzynarodowej.</w:t>
      </w:r>
    </w:p>
    <w:p w14:paraId="1B7C9B36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</w:p>
    <w:p w14:paraId="165B2303" w14:textId="77777777" w:rsidR="00D43C62" w:rsidRPr="00C067E8" w:rsidRDefault="00D43C62" w:rsidP="00D43C62">
      <w:pPr>
        <w:pStyle w:val="Nagwek1"/>
        <w:tabs>
          <w:tab w:val="left" w:pos="9521"/>
        </w:tabs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Okres przechowywania</w:t>
      </w:r>
      <w:r w:rsidRPr="00C067E8">
        <w:rPr>
          <w:rFonts w:asciiTheme="minorHAnsi" w:hAnsiTheme="minorHAnsi" w:cstheme="minorHAnsi"/>
          <w:color w:val="006FC0"/>
          <w:spacing w:val="-16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danych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ab/>
      </w:r>
    </w:p>
    <w:p w14:paraId="415AED00" w14:textId="77777777" w:rsidR="00D43C62" w:rsidRPr="00C067E8" w:rsidRDefault="00D43C62" w:rsidP="00D43C62">
      <w:pPr>
        <w:spacing w:line="264" w:lineRule="auto"/>
        <w:ind w:right="113"/>
        <w:jc w:val="both"/>
        <w:rPr>
          <w:rFonts w:cstheme="minorHAnsi"/>
          <w:sz w:val="18"/>
          <w:szCs w:val="18"/>
        </w:rPr>
      </w:pPr>
      <w:r w:rsidRPr="00C067E8">
        <w:rPr>
          <w:rFonts w:cstheme="minorHAnsi"/>
          <w:sz w:val="18"/>
          <w:szCs w:val="18"/>
        </w:rPr>
        <w:t>Pani/Pana</w:t>
      </w:r>
      <w:r w:rsidRPr="00C067E8">
        <w:rPr>
          <w:rFonts w:eastAsia="Times New Roman" w:cstheme="minorHAnsi"/>
          <w:color w:val="000000"/>
          <w:sz w:val="18"/>
          <w:szCs w:val="18"/>
        </w:rPr>
        <w:t xml:space="preserve"> dane osobowe będą przetwarzane przez okres niezbędny do realizacji ww. celu z uwzględnieniem okresów przechowywania określonych w przepisach szczególnych, a także w czasie ustalonym odrębnymi przepisami w zakresie archiwizacji zgodnie z jednolitym rzeczowym wykazem akt u Administratora</w:t>
      </w:r>
    </w:p>
    <w:p w14:paraId="1C98C633" w14:textId="77777777" w:rsidR="00D43C62" w:rsidRPr="00C067E8" w:rsidRDefault="00D43C62" w:rsidP="00D43C62">
      <w:pPr>
        <w:pStyle w:val="Nagwek1"/>
        <w:tabs>
          <w:tab w:val="left" w:pos="9521"/>
        </w:tabs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b w:val="0"/>
          <w:color w:val="006FC0"/>
          <w:spacing w:val="-21"/>
          <w:w w:val="99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Prawa osób, których dane</w:t>
      </w:r>
      <w:r w:rsidRPr="00C067E8">
        <w:rPr>
          <w:rFonts w:asciiTheme="minorHAnsi" w:hAnsiTheme="minorHAnsi" w:cstheme="minorHAnsi"/>
          <w:color w:val="006FC0"/>
          <w:spacing w:val="-16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dotyczą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ab/>
      </w:r>
    </w:p>
    <w:p w14:paraId="2BF86134" w14:textId="77777777" w:rsidR="00D43C62" w:rsidRPr="00C067E8" w:rsidRDefault="00D43C62" w:rsidP="00D43C62">
      <w:pPr>
        <w:pStyle w:val="Tekstpodstawowy"/>
        <w:spacing w:line="264" w:lineRule="auto"/>
        <w:ind w:left="136"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Zgodnie z RODO przysługuje Pani/Panu prawo:</w:t>
      </w:r>
    </w:p>
    <w:p w14:paraId="72B5D716" w14:textId="77777777" w:rsidR="00D43C62" w:rsidRPr="00C067E8" w:rsidRDefault="00D43C62" w:rsidP="00303DEE">
      <w:pPr>
        <w:pStyle w:val="Akapitzlist"/>
        <w:widowControl w:val="0"/>
        <w:numPr>
          <w:ilvl w:val="0"/>
          <w:numId w:val="22"/>
        </w:numPr>
        <w:tabs>
          <w:tab w:val="left" w:pos="281"/>
        </w:tabs>
        <w:autoSpaceDE w:val="0"/>
        <w:autoSpaceDN w:val="0"/>
        <w:spacing w:after="0" w:line="264" w:lineRule="auto"/>
        <w:ind w:left="644" w:right="113"/>
        <w:contextualSpacing w:val="0"/>
        <w:jc w:val="both"/>
        <w:rPr>
          <w:rFonts w:cstheme="minorHAnsi"/>
          <w:sz w:val="18"/>
          <w:szCs w:val="18"/>
        </w:rPr>
      </w:pPr>
      <w:r w:rsidRPr="00C067E8">
        <w:rPr>
          <w:rFonts w:cstheme="minorHAnsi"/>
          <w:sz w:val="18"/>
          <w:szCs w:val="18"/>
        </w:rPr>
        <w:t>dostępu do treści swoich danych oraz prawo ich</w:t>
      </w:r>
      <w:r w:rsidRPr="00C067E8">
        <w:rPr>
          <w:rFonts w:cstheme="minorHAnsi"/>
          <w:spacing w:val="1"/>
          <w:sz w:val="18"/>
          <w:szCs w:val="18"/>
        </w:rPr>
        <w:t xml:space="preserve"> </w:t>
      </w:r>
      <w:r w:rsidRPr="00C067E8">
        <w:rPr>
          <w:rFonts w:cstheme="minorHAnsi"/>
          <w:sz w:val="18"/>
          <w:szCs w:val="18"/>
        </w:rPr>
        <w:t>sprostowania;</w:t>
      </w:r>
    </w:p>
    <w:p w14:paraId="450966F8" w14:textId="77777777" w:rsidR="00D43C62" w:rsidRPr="00C067E8" w:rsidRDefault="00D43C62" w:rsidP="00303DEE">
      <w:pPr>
        <w:pStyle w:val="Akapitzlist"/>
        <w:widowControl w:val="0"/>
        <w:numPr>
          <w:ilvl w:val="0"/>
          <w:numId w:val="22"/>
        </w:numPr>
        <w:tabs>
          <w:tab w:val="left" w:pos="280"/>
        </w:tabs>
        <w:autoSpaceDE w:val="0"/>
        <w:autoSpaceDN w:val="0"/>
        <w:spacing w:after="0" w:line="264" w:lineRule="auto"/>
        <w:ind w:left="644" w:right="113"/>
        <w:contextualSpacing w:val="0"/>
        <w:jc w:val="both"/>
        <w:rPr>
          <w:rFonts w:cstheme="minorHAnsi"/>
          <w:sz w:val="18"/>
          <w:szCs w:val="18"/>
        </w:rPr>
      </w:pPr>
      <w:r w:rsidRPr="00C067E8">
        <w:rPr>
          <w:rFonts w:cstheme="minorHAnsi"/>
          <w:sz w:val="18"/>
          <w:szCs w:val="18"/>
        </w:rPr>
        <w:t>ograniczenia</w:t>
      </w:r>
      <w:r w:rsidRPr="00C067E8">
        <w:rPr>
          <w:rFonts w:cstheme="minorHAnsi"/>
          <w:spacing w:val="-1"/>
          <w:sz w:val="18"/>
          <w:szCs w:val="18"/>
        </w:rPr>
        <w:t xml:space="preserve"> </w:t>
      </w:r>
      <w:r w:rsidRPr="00C067E8">
        <w:rPr>
          <w:rFonts w:cstheme="minorHAnsi"/>
          <w:sz w:val="18"/>
          <w:szCs w:val="18"/>
        </w:rPr>
        <w:t>przetwarzania;</w:t>
      </w:r>
    </w:p>
    <w:p w14:paraId="14C01B3A" w14:textId="77777777" w:rsidR="00D43C62" w:rsidRPr="00C067E8" w:rsidRDefault="00D43C62" w:rsidP="00303DEE">
      <w:pPr>
        <w:pStyle w:val="Akapitzlist"/>
        <w:widowControl w:val="0"/>
        <w:numPr>
          <w:ilvl w:val="0"/>
          <w:numId w:val="22"/>
        </w:numPr>
        <w:tabs>
          <w:tab w:val="left" w:pos="281"/>
        </w:tabs>
        <w:autoSpaceDE w:val="0"/>
        <w:autoSpaceDN w:val="0"/>
        <w:spacing w:after="0" w:line="264" w:lineRule="auto"/>
        <w:ind w:left="644" w:right="113"/>
        <w:contextualSpacing w:val="0"/>
        <w:jc w:val="both"/>
        <w:rPr>
          <w:rFonts w:cstheme="minorHAnsi"/>
          <w:sz w:val="18"/>
          <w:szCs w:val="18"/>
        </w:rPr>
      </w:pPr>
      <w:r w:rsidRPr="00C067E8">
        <w:rPr>
          <w:rFonts w:cstheme="minorHAnsi"/>
          <w:sz w:val="18"/>
          <w:szCs w:val="18"/>
        </w:rPr>
        <w:t>usunięcia danych w przypadkach określonych przepisami prawa;</w:t>
      </w:r>
    </w:p>
    <w:p w14:paraId="28E13F76" w14:textId="77777777" w:rsidR="00D43C62" w:rsidRPr="00C067E8" w:rsidRDefault="00D43C62" w:rsidP="00303DEE">
      <w:pPr>
        <w:pStyle w:val="Akapitzlist"/>
        <w:widowControl w:val="0"/>
        <w:numPr>
          <w:ilvl w:val="0"/>
          <w:numId w:val="22"/>
        </w:numPr>
        <w:tabs>
          <w:tab w:val="left" w:pos="281"/>
        </w:tabs>
        <w:autoSpaceDE w:val="0"/>
        <w:autoSpaceDN w:val="0"/>
        <w:spacing w:after="0" w:line="264" w:lineRule="auto"/>
        <w:ind w:left="644" w:right="113"/>
        <w:contextualSpacing w:val="0"/>
        <w:jc w:val="both"/>
        <w:rPr>
          <w:rFonts w:cstheme="minorHAnsi"/>
          <w:sz w:val="18"/>
          <w:szCs w:val="18"/>
        </w:rPr>
      </w:pPr>
      <w:r w:rsidRPr="00C067E8">
        <w:rPr>
          <w:rFonts w:cstheme="minorHAnsi"/>
          <w:sz w:val="18"/>
          <w:szCs w:val="18"/>
        </w:rPr>
        <w:t xml:space="preserve">wniesienia skargi do organu nadzorczego, tj. Prezesa Urzędu Ochrony Danych Osobowych (na adres: </w:t>
      </w:r>
      <w:proofErr w:type="spellStart"/>
      <w:r w:rsidRPr="00C067E8">
        <w:rPr>
          <w:rFonts w:cstheme="minorHAnsi"/>
          <w:sz w:val="18"/>
          <w:szCs w:val="18"/>
        </w:rPr>
        <w:t>ul.Stawki</w:t>
      </w:r>
      <w:proofErr w:type="spellEnd"/>
      <w:r w:rsidRPr="00C067E8">
        <w:rPr>
          <w:rFonts w:cstheme="minorHAnsi"/>
          <w:sz w:val="18"/>
          <w:szCs w:val="18"/>
        </w:rPr>
        <w:t xml:space="preserve"> 2, 00-193 Warszawa), gdy uzna Pani/Pan, że przetwarzanie danych osobowych narusza przepisy dotyczące ochrony danych</w:t>
      </w:r>
      <w:r w:rsidRPr="00C067E8">
        <w:rPr>
          <w:rFonts w:cstheme="minorHAnsi"/>
          <w:spacing w:val="-1"/>
          <w:sz w:val="18"/>
          <w:szCs w:val="18"/>
        </w:rPr>
        <w:t xml:space="preserve"> </w:t>
      </w:r>
      <w:r w:rsidRPr="00C067E8">
        <w:rPr>
          <w:rFonts w:cstheme="minorHAnsi"/>
          <w:sz w:val="18"/>
          <w:szCs w:val="18"/>
        </w:rPr>
        <w:t>osobowych;</w:t>
      </w:r>
    </w:p>
    <w:p w14:paraId="60E42669" w14:textId="77777777" w:rsidR="00D43C62" w:rsidRPr="00C067E8" w:rsidRDefault="00D43C62" w:rsidP="00D43C62">
      <w:pPr>
        <w:pStyle w:val="Nagwek1"/>
        <w:tabs>
          <w:tab w:val="left" w:pos="9521"/>
        </w:tabs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Informacja o wymogu podania</w:t>
      </w:r>
      <w:r w:rsidRPr="00C067E8">
        <w:rPr>
          <w:rFonts w:asciiTheme="minorHAnsi" w:hAnsiTheme="minorHAnsi" w:cstheme="minorHAnsi"/>
          <w:color w:val="006FC0"/>
          <w:spacing w:val="-21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danych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ab/>
      </w:r>
    </w:p>
    <w:p w14:paraId="2BA26D93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sz w:val="18"/>
          <w:szCs w:val="18"/>
        </w:rPr>
        <w:t>Podanie przez Pana/Panią danych osobowych jest wymogiem ustawowym. Odmowa podania danych osobowych jest równoznaczna z brakiem możliwości skorzystania z form pomocy przewidzianych w ustawie.</w:t>
      </w:r>
    </w:p>
    <w:p w14:paraId="245F0BBD" w14:textId="77777777" w:rsidR="00D43C62" w:rsidRPr="00C067E8" w:rsidRDefault="00D43C62" w:rsidP="00D43C62">
      <w:pPr>
        <w:pStyle w:val="Nagwek1"/>
        <w:tabs>
          <w:tab w:val="left" w:pos="9521"/>
        </w:tabs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r w:rsidRPr="00C067E8">
        <w:rPr>
          <w:rFonts w:asciiTheme="minorHAnsi" w:hAnsiTheme="minorHAnsi" w:cstheme="minorHAnsi"/>
          <w:color w:val="006FC0"/>
          <w:spacing w:val="-17"/>
          <w:w w:val="99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Informacja o zautomatyzowanym podejmowaniu</w:t>
      </w:r>
      <w:r w:rsidRPr="00C067E8">
        <w:rPr>
          <w:rFonts w:asciiTheme="minorHAnsi" w:hAnsiTheme="minorHAnsi" w:cstheme="minorHAnsi"/>
          <w:color w:val="006FC0"/>
          <w:spacing w:val="-29"/>
          <w:sz w:val="18"/>
          <w:szCs w:val="18"/>
          <w:shd w:val="clear" w:color="auto" w:fill="E7E6E6"/>
        </w:rPr>
        <w:t xml:space="preserve"> 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>decyzji</w:t>
      </w:r>
      <w:r w:rsidRPr="00C067E8">
        <w:rPr>
          <w:rFonts w:asciiTheme="minorHAnsi" w:hAnsiTheme="minorHAnsi" w:cstheme="minorHAnsi"/>
          <w:color w:val="006FC0"/>
          <w:sz w:val="18"/>
          <w:szCs w:val="18"/>
          <w:shd w:val="clear" w:color="auto" w:fill="E7E6E6"/>
        </w:rPr>
        <w:tab/>
      </w:r>
    </w:p>
    <w:p w14:paraId="6D522979" w14:textId="77777777" w:rsidR="00D43C62" w:rsidRPr="00C067E8" w:rsidRDefault="00D43C62" w:rsidP="00D43C62">
      <w:pPr>
        <w:pStyle w:val="Tekstpodstawowy"/>
        <w:spacing w:line="264" w:lineRule="auto"/>
        <w:ind w:right="113"/>
        <w:jc w:val="both"/>
        <w:rPr>
          <w:rFonts w:asciiTheme="minorHAnsi" w:hAnsiTheme="minorHAnsi" w:cstheme="minorHAnsi"/>
          <w:sz w:val="18"/>
          <w:szCs w:val="18"/>
        </w:rPr>
      </w:pPr>
      <w:bookmarkStart w:id="18" w:name="_Hlk192754135"/>
      <w:r w:rsidRPr="00C067E8">
        <w:rPr>
          <w:rFonts w:asciiTheme="minorHAnsi" w:hAnsiTheme="minorHAnsi" w:cstheme="minorHAnsi"/>
          <w:sz w:val="18"/>
          <w:szCs w:val="18"/>
        </w:rPr>
        <w:t>Pani/Pana dane osobowe będą przetwarzane w sposób zautomatyzowany, lecz nie będą podlegały zautomatyzowanemu podejmowaniu decyzji, w tym o profilowaniu.</w:t>
      </w:r>
    </w:p>
    <w:bookmarkEnd w:id="18"/>
    <w:p w14:paraId="586FD96A" w14:textId="77777777" w:rsidR="00913249" w:rsidRDefault="00913249" w:rsidP="009623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600276A1" w14:textId="4178F585" w:rsidR="0096239E" w:rsidRPr="0001504E" w:rsidRDefault="0096239E" w:rsidP="009623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01504E">
        <w:rPr>
          <w:rFonts w:ascii="Arial" w:hAnsi="Arial" w:cs="Arial"/>
          <w:b/>
          <w:sz w:val="28"/>
          <w:szCs w:val="28"/>
        </w:rPr>
        <w:t xml:space="preserve">DEKLARACJA OSOBY BEZROBOTNEJ </w:t>
      </w:r>
    </w:p>
    <w:p w14:paraId="598DDB8C" w14:textId="2CBB126F" w:rsidR="0096239E" w:rsidRPr="0001504E" w:rsidRDefault="0096239E" w:rsidP="0096239E">
      <w:pPr>
        <w:spacing w:after="0" w:line="240" w:lineRule="auto"/>
        <w:jc w:val="center"/>
        <w:rPr>
          <w:rFonts w:ascii="Arial" w:hAnsi="Arial" w:cs="Arial"/>
          <w:szCs w:val="24"/>
        </w:rPr>
      </w:pPr>
      <w:r w:rsidRPr="0001504E">
        <w:rPr>
          <w:rFonts w:ascii="Arial" w:hAnsi="Arial" w:cs="Arial"/>
          <w:b/>
          <w:sz w:val="28"/>
          <w:szCs w:val="28"/>
        </w:rPr>
        <w:t xml:space="preserve">O </w:t>
      </w:r>
      <w:r w:rsidR="005414D9" w:rsidRPr="0001504E">
        <w:rPr>
          <w:rFonts w:ascii="Arial" w:hAnsi="Arial" w:cs="Arial"/>
          <w:b/>
          <w:sz w:val="28"/>
          <w:szCs w:val="28"/>
        </w:rPr>
        <w:t xml:space="preserve">ZAMIARZE </w:t>
      </w:r>
      <w:r w:rsidRPr="0001504E">
        <w:rPr>
          <w:rFonts w:ascii="Arial" w:hAnsi="Arial" w:cs="Arial"/>
          <w:b/>
          <w:sz w:val="28"/>
          <w:szCs w:val="28"/>
        </w:rPr>
        <w:t>PODJĘCI</w:t>
      </w:r>
      <w:r w:rsidR="005414D9" w:rsidRPr="0001504E">
        <w:rPr>
          <w:rFonts w:ascii="Arial" w:hAnsi="Arial" w:cs="Arial"/>
          <w:b/>
          <w:sz w:val="28"/>
          <w:szCs w:val="28"/>
        </w:rPr>
        <w:t>A</w:t>
      </w:r>
      <w:r w:rsidRPr="0001504E">
        <w:rPr>
          <w:rFonts w:ascii="Arial" w:hAnsi="Arial" w:cs="Arial"/>
          <w:b/>
          <w:sz w:val="28"/>
          <w:szCs w:val="28"/>
        </w:rPr>
        <w:t xml:space="preserve"> DZIAŁALNOŚCI GOSPODARCZEJ </w:t>
      </w:r>
    </w:p>
    <w:p w14:paraId="322C7AA1" w14:textId="77777777" w:rsidR="0096239E" w:rsidRPr="0001504E" w:rsidRDefault="0096239E" w:rsidP="0096239E">
      <w:pPr>
        <w:rPr>
          <w:rFonts w:ascii="Arial" w:hAnsi="Arial" w:cs="Arial"/>
          <w:szCs w:val="24"/>
        </w:rPr>
      </w:pPr>
    </w:p>
    <w:p w14:paraId="6F69341F" w14:textId="77777777" w:rsidR="0096239E" w:rsidRPr="0001504E" w:rsidRDefault="0096239E" w:rsidP="0096239E">
      <w:pPr>
        <w:pStyle w:val="Akapitzlist"/>
        <w:spacing w:line="240" w:lineRule="auto"/>
        <w:ind w:left="284" w:hanging="284"/>
        <w:rPr>
          <w:rFonts w:ascii="Arial" w:hAnsi="Arial" w:cs="Arial"/>
          <w:szCs w:val="24"/>
        </w:rPr>
      </w:pPr>
    </w:p>
    <w:p w14:paraId="32018DF6" w14:textId="4B19231A" w:rsidR="0096239E" w:rsidRPr="0001504E" w:rsidRDefault="0096239E" w:rsidP="0096239E">
      <w:pPr>
        <w:pStyle w:val="Akapitzlist"/>
        <w:spacing w:line="240" w:lineRule="auto"/>
        <w:ind w:left="284" w:hanging="284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Ja, niżej podpisany (a) ……………………………………………. Nr PESEL: ………………………………</w:t>
      </w:r>
    </w:p>
    <w:p w14:paraId="00AFE439" w14:textId="6024F7A1" w:rsidR="0096239E" w:rsidRPr="0001504E" w:rsidRDefault="0096239E" w:rsidP="0096239E">
      <w:pPr>
        <w:spacing w:line="240" w:lineRule="auto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zamieszkały (a):  …….……………………………………………………………………………………………</w:t>
      </w:r>
    </w:p>
    <w:p w14:paraId="76D3079D" w14:textId="77777777" w:rsidR="0096239E" w:rsidRPr="0001504E" w:rsidRDefault="0096239E" w:rsidP="0096239E">
      <w:pPr>
        <w:spacing w:line="240" w:lineRule="auto"/>
        <w:jc w:val="both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oświadczam, że zamierzam rozpocząć własną działalność gospodarczą w zakresie:</w:t>
      </w:r>
    </w:p>
    <w:p w14:paraId="18D818FC" w14:textId="658FFE8B" w:rsidR="0096239E" w:rsidRPr="0001504E" w:rsidRDefault="0096239E" w:rsidP="0096239E">
      <w:pPr>
        <w:spacing w:line="240" w:lineRule="auto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………………………………………………………………………………………….......................................</w:t>
      </w:r>
    </w:p>
    <w:p w14:paraId="35433FCF" w14:textId="77777777" w:rsidR="0096239E" w:rsidRPr="0001504E" w:rsidRDefault="0096239E" w:rsidP="0096239E">
      <w:pPr>
        <w:spacing w:line="240" w:lineRule="auto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</w:t>
      </w:r>
    </w:p>
    <w:p w14:paraId="6FF3ADE1" w14:textId="77777777" w:rsidR="0096239E" w:rsidRPr="0001504E" w:rsidRDefault="0096239E" w:rsidP="0096239E">
      <w:pPr>
        <w:spacing w:line="240" w:lineRule="auto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Adres zarejestrowania działalności gospodarczej:</w:t>
      </w:r>
    </w:p>
    <w:p w14:paraId="72628E17" w14:textId="77777777" w:rsidR="0096239E" w:rsidRPr="0001504E" w:rsidRDefault="0096239E" w:rsidP="0096239E">
      <w:pPr>
        <w:spacing w:line="240" w:lineRule="auto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</w:t>
      </w:r>
    </w:p>
    <w:p w14:paraId="49F20436" w14:textId="77777777" w:rsidR="0096239E" w:rsidRPr="0001504E" w:rsidRDefault="0096239E" w:rsidP="0096239E">
      <w:pPr>
        <w:spacing w:line="240" w:lineRule="auto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 xml:space="preserve">Adres prowadzenia działalności gospodarczej: </w:t>
      </w:r>
    </w:p>
    <w:p w14:paraId="64986F32" w14:textId="77777777" w:rsidR="0096239E" w:rsidRPr="0001504E" w:rsidRDefault="0096239E" w:rsidP="0096239E">
      <w:pPr>
        <w:spacing w:line="240" w:lineRule="auto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>………………………………………………………………………………………………………………………</w:t>
      </w:r>
    </w:p>
    <w:p w14:paraId="4F705C86" w14:textId="77777777" w:rsidR="0096239E" w:rsidRDefault="0096239E" w:rsidP="0096239E">
      <w:pPr>
        <w:tabs>
          <w:tab w:val="left" w:pos="6480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14:paraId="11A442F8" w14:textId="77777777" w:rsidR="00D13875" w:rsidRPr="0001504E" w:rsidRDefault="00D13875" w:rsidP="0096239E">
      <w:pPr>
        <w:tabs>
          <w:tab w:val="left" w:pos="6480"/>
        </w:tabs>
        <w:spacing w:line="240" w:lineRule="auto"/>
        <w:ind w:left="360" w:hanging="360"/>
        <w:jc w:val="both"/>
        <w:rPr>
          <w:rFonts w:ascii="Arial" w:hAnsi="Arial" w:cs="Arial"/>
        </w:rPr>
      </w:pPr>
    </w:p>
    <w:p w14:paraId="6E569AC1" w14:textId="77777777" w:rsidR="00517E61" w:rsidRDefault="0096239E" w:rsidP="0096239E">
      <w:pPr>
        <w:tabs>
          <w:tab w:val="left" w:pos="6480"/>
        </w:tabs>
        <w:spacing w:line="240" w:lineRule="auto"/>
        <w:ind w:left="360" w:hanging="360"/>
        <w:jc w:val="both"/>
        <w:rPr>
          <w:rFonts w:ascii="Arial" w:hAnsi="Arial" w:cs="Arial"/>
        </w:rPr>
      </w:pPr>
      <w:r w:rsidRPr="0001504E">
        <w:rPr>
          <w:rFonts w:ascii="Arial" w:hAnsi="Arial" w:cs="Arial"/>
        </w:rPr>
        <w:t>Do oświadczenia załączam plan przedsięwzięcia.</w:t>
      </w:r>
    </w:p>
    <w:p w14:paraId="1D87DA16" w14:textId="77777777" w:rsidR="00517E61" w:rsidRDefault="00517E61" w:rsidP="00D13875">
      <w:pPr>
        <w:tabs>
          <w:tab w:val="left" w:pos="6480"/>
        </w:tabs>
        <w:spacing w:after="0" w:line="240" w:lineRule="auto"/>
        <w:ind w:left="142" w:hanging="74"/>
        <w:jc w:val="both"/>
        <w:rPr>
          <w:rFonts w:ascii="Arial" w:hAnsi="Arial" w:cs="Arial"/>
        </w:rPr>
      </w:pPr>
      <w:r>
        <w:rPr>
          <w:rFonts w:ascii="Arial" w:hAnsi="Arial" w:cs="Arial"/>
        </w:rPr>
        <w:t>Środki przyznawane w ramach bonu na zasiedlenie w przypadku podjęcia działalności gospodarczej</w:t>
      </w:r>
    </w:p>
    <w:p w14:paraId="12618B87" w14:textId="77777777" w:rsidR="00D13875" w:rsidRDefault="00517E61" w:rsidP="00D13875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stanowią pomoc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w rozumieniu przepisów Rozporządzenia Komisji EU 202/2831 z dnia 13 grudnia 2023 roku w sprawie stosowania art. 107 i 108 Traktatu o funkcjonowaniu Unii Europejskiej do pomocy de </w:t>
      </w:r>
      <w:proofErr w:type="spellStart"/>
      <w:r>
        <w:rPr>
          <w:rFonts w:ascii="Arial" w:hAnsi="Arial" w:cs="Arial"/>
        </w:rPr>
        <w:t>minimis</w:t>
      </w:r>
      <w:proofErr w:type="spellEnd"/>
      <w:r>
        <w:rPr>
          <w:rFonts w:ascii="Arial" w:hAnsi="Arial" w:cs="Arial"/>
        </w:rPr>
        <w:t xml:space="preserve"> </w:t>
      </w:r>
      <w:r w:rsidR="00D13875">
        <w:rPr>
          <w:rFonts w:ascii="Arial" w:hAnsi="Arial" w:cs="Arial"/>
        </w:rPr>
        <w:t>(DZ.U.UE.L.2023.2831), udzielone zgodnie z przepisami tego rozporządzenia .</w:t>
      </w:r>
    </w:p>
    <w:p w14:paraId="037A7825" w14:textId="77777777" w:rsidR="00D13875" w:rsidRDefault="00D13875" w:rsidP="00D13875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</w:p>
    <w:p w14:paraId="520FDAB3" w14:textId="77777777" w:rsidR="00D13875" w:rsidRDefault="00D13875" w:rsidP="00D13875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</w:p>
    <w:p w14:paraId="3E1660DA" w14:textId="77777777" w:rsidR="00D13875" w:rsidRDefault="00D13875" w:rsidP="00D13875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</w:rPr>
      </w:pPr>
    </w:p>
    <w:p w14:paraId="249A593F" w14:textId="65A9CC7A" w:rsidR="0096239E" w:rsidRPr="0001504E" w:rsidRDefault="00D13875" w:rsidP="00D13875">
      <w:pPr>
        <w:tabs>
          <w:tab w:val="left" w:pos="6480"/>
        </w:tabs>
        <w:spacing w:after="0" w:line="24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Dane zawarte w niniejszym wniosku są zgodne ze stanem prawnym i faktycznym.</w:t>
      </w:r>
    </w:p>
    <w:p w14:paraId="505E9430" w14:textId="77777777" w:rsidR="0096239E" w:rsidRPr="0001504E" w:rsidRDefault="0096239E" w:rsidP="0096239E">
      <w:pPr>
        <w:spacing w:line="240" w:lineRule="auto"/>
        <w:ind w:firstLine="709"/>
        <w:rPr>
          <w:rFonts w:ascii="Arial" w:hAnsi="Arial" w:cs="Arial"/>
          <w:szCs w:val="24"/>
        </w:rPr>
      </w:pPr>
    </w:p>
    <w:p w14:paraId="5767C828" w14:textId="053CD33A" w:rsidR="0096239E" w:rsidRPr="0001504E" w:rsidRDefault="0096239E" w:rsidP="00517E61">
      <w:pPr>
        <w:spacing w:after="0" w:line="240" w:lineRule="auto"/>
        <w:ind w:left="4956"/>
        <w:jc w:val="both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 xml:space="preserve">                                                                                                          …………………………………………….</w:t>
      </w:r>
    </w:p>
    <w:p w14:paraId="437694C0" w14:textId="5B0DFB00" w:rsidR="0096239E" w:rsidRPr="0001504E" w:rsidRDefault="0096239E" w:rsidP="00FF0886">
      <w:pPr>
        <w:spacing w:after="0" w:line="240" w:lineRule="auto"/>
        <w:jc w:val="both"/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t xml:space="preserve">      </w:t>
      </w:r>
      <w:r w:rsidR="00517E61">
        <w:rPr>
          <w:rFonts w:ascii="Arial" w:hAnsi="Arial" w:cs="Arial"/>
          <w:szCs w:val="24"/>
        </w:rPr>
        <w:tab/>
      </w:r>
      <w:r w:rsidR="00517E61">
        <w:rPr>
          <w:rFonts w:ascii="Arial" w:hAnsi="Arial" w:cs="Arial"/>
          <w:szCs w:val="24"/>
        </w:rPr>
        <w:tab/>
      </w:r>
      <w:r w:rsidR="00517E61">
        <w:rPr>
          <w:rFonts w:ascii="Arial" w:hAnsi="Arial" w:cs="Arial"/>
          <w:szCs w:val="24"/>
        </w:rPr>
        <w:tab/>
      </w:r>
      <w:r w:rsidR="00517E61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 xml:space="preserve">  </w:t>
      </w:r>
      <w:r w:rsidR="00517E61">
        <w:rPr>
          <w:rFonts w:ascii="Arial" w:hAnsi="Arial" w:cs="Arial"/>
          <w:szCs w:val="24"/>
        </w:rPr>
        <w:tab/>
      </w:r>
      <w:r w:rsidR="00517E61">
        <w:rPr>
          <w:rFonts w:ascii="Arial" w:hAnsi="Arial" w:cs="Arial"/>
          <w:szCs w:val="24"/>
        </w:rPr>
        <w:tab/>
      </w:r>
      <w:r w:rsidR="00517E61">
        <w:rPr>
          <w:rFonts w:ascii="Arial" w:hAnsi="Arial" w:cs="Arial"/>
          <w:szCs w:val="24"/>
        </w:rPr>
        <w:tab/>
      </w:r>
      <w:r w:rsidR="00517E61">
        <w:rPr>
          <w:rFonts w:ascii="Arial" w:hAnsi="Arial" w:cs="Arial"/>
          <w:szCs w:val="24"/>
        </w:rPr>
        <w:tab/>
      </w:r>
      <w:r w:rsidRPr="0001504E">
        <w:rPr>
          <w:rFonts w:ascii="Arial" w:hAnsi="Arial" w:cs="Arial"/>
          <w:szCs w:val="24"/>
        </w:rPr>
        <w:t xml:space="preserve"> </w:t>
      </w:r>
      <w:r w:rsidR="00FF0886" w:rsidRPr="0001504E">
        <w:rPr>
          <w:rFonts w:ascii="Arial" w:hAnsi="Arial" w:cs="Arial"/>
          <w:szCs w:val="24"/>
        </w:rPr>
        <w:t>(data i podpis wnioskodawcy)</w:t>
      </w:r>
    </w:p>
    <w:p w14:paraId="37356B02" w14:textId="3CACB025" w:rsidR="0096239E" w:rsidRPr="0001504E" w:rsidRDefault="00517E61" w:rsidP="0096239E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14:paraId="1756FCBA" w14:textId="77777777" w:rsidR="0096239E" w:rsidRPr="0001504E" w:rsidRDefault="0096239E" w:rsidP="0096239E">
      <w:pPr>
        <w:jc w:val="both"/>
        <w:rPr>
          <w:rFonts w:ascii="Arial" w:hAnsi="Arial" w:cs="Arial"/>
          <w:szCs w:val="24"/>
        </w:rPr>
      </w:pPr>
    </w:p>
    <w:p w14:paraId="7F2A2C9B" w14:textId="77777777" w:rsidR="0096239E" w:rsidRPr="0001504E" w:rsidRDefault="0096239E" w:rsidP="0096239E">
      <w:pPr>
        <w:jc w:val="both"/>
        <w:rPr>
          <w:rFonts w:ascii="Arial" w:hAnsi="Arial" w:cs="Arial"/>
          <w:szCs w:val="24"/>
        </w:rPr>
      </w:pPr>
    </w:p>
    <w:p w14:paraId="0FFE29A0" w14:textId="77777777" w:rsidR="0096239E" w:rsidRPr="0001504E" w:rsidRDefault="0096239E" w:rsidP="0096239E">
      <w:pPr>
        <w:jc w:val="both"/>
        <w:rPr>
          <w:rFonts w:ascii="Arial" w:hAnsi="Arial" w:cs="Arial"/>
          <w:szCs w:val="24"/>
        </w:rPr>
      </w:pPr>
    </w:p>
    <w:p w14:paraId="248FA795" w14:textId="77777777" w:rsidR="0096239E" w:rsidRPr="0001504E" w:rsidRDefault="0096239E" w:rsidP="0096239E">
      <w:pPr>
        <w:jc w:val="both"/>
        <w:rPr>
          <w:rFonts w:ascii="Arial" w:hAnsi="Arial" w:cs="Arial"/>
          <w:szCs w:val="24"/>
        </w:rPr>
      </w:pPr>
    </w:p>
    <w:p w14:paraId="361CCB68" w14:textId="77777777" w:rsidR="0096239E" w:rsidRPr="0001504E" w:rsidRDefault="0096239E" w:rsidP="0096239E">
      <w:pPr>
        <w:jc w:val="both"/>
        <w:rPr>
          <w:rFonts w:ascii="Arial" w:hAnsi="Arial" w:cs="Arial"/>
          <w:szCs w:val="24"/>
        </w:rPr>
      </w:pPr>
    </w:p>
    <w:p w14:paraId="09B42B2D" w14:textId="77777777" w:rsidR="0096239E" w:rsidRPr="0001504E" w:rsidRDefault="0096239E" w:rsidP="0096239E">
      <w:pPr>
        <w:jc w:val="both"/>
        <w:rPr>
          <w:rFonts w:ascii="Arial" w:hAnsi="Arial" w:cs="Arial"/>
          <w:szCs w:val="24"/>
        </w:rPr>
      </w:pPr>
    </w:p>
    <w:p w14:paraId="5FE92162" w14:textId="77777777" w:rsidR="0096239E" w:rsidRPr="0001504E" w:rsidRDefault="0096239E" w:rsidP="0096239E">
      <w:pPr>
        <w:jc w:val="both"/>
        <w:rPr>
          <w:rFonts w:ascii="Arial" w:hAnsi="Arial" w:cs="Arial"/>
          <w:szCs w:val="24"/>
        </w:rPr>
      </w:pPr>
    </w:p>
    <w:p w14:paraId="0DB283BF" w14:textId="77777777" w:rsidR="0096239E" w:rsidRPr="0001504E" w:rsidRDefault="0096239E" w:rsidP="0096239E">
      <w:pPr>
        <w:rPr>
          <w:rFonts w:ascii="Arial" w:hAnsi="Arial" w:cs="Arial"/>
          <w:szCs w:val="24"/>
        </w:rPr>
      </w:pPr>
      <w:r w:rsidRPr="0001504E">
        <w:rPr>
          <w:rFonts w:ascii="Arial" w:hAnsi="Arial" w:cs="Arial"/>
          <w:szCs w:val="24"/>
        </w:rPr>
        <w:br w:type="page"/>
      </w:r>
    </w:p>
    <w:p w14:paraId="1474F362" w14:textId="77777777" w:rsidR="0096239E" w:rsidRPr="0001504E" w:rsidRDefault="0096239E" w:rsidP="0096239E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32"/>
          <w:szCs w:val="32"/>
          <w:lang w:eastAsia="pl-PL"/>
        </w:rPr>
      </w:pPr>
      <w:r w:rsidRPr="0001504E">
        <w:rPr>
          <w:rFonts w:ascii="Arial" w:eastAsia="Times New Roman" w:hAnsi="Arial" w:cs="Arial"/>
          <w:b/>
          <w:snapToGrid w:val="0"/>
          <w:sz w:val="32"/>
          <w:szCs w:val="32"/>
          <w:lang w:eastAsia="pl-PL"/>
        </w:rPr>
        <w:lastRenderedPageBreak/>
        <w:t>PLAN PRZEDSIĘWZIĘCIA</w:t>
      </w:r>
    </w:p>
    <w:p w14:paraId="65A9A488" w14:textId="77777777" w:rsidR="0096239E" w:rsidRPr="0001504E" w:rsidRDefault="0096239E" w:rsidP="0096239E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lang w:eastAsia="pl-PL"/>
        </w:rPr>
      </w:pPr>
    </w:p>
    <w:p w14:paraId="3819DC82" w14:textId="77777777" w:rsidR="0096239E" w:rsidRPr="0001504E" w:rsidRDefault="0096239E" w:rsidP="0096239E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lang w:eastAsia="pl-PL"/>
        </w:rPr>
      </w:pPr>
    </w:p>
    <w:p w14:paraId="532D3EAB" w14:textId="77777777" w:rsidR="0096239E" w:rsidRPr="0001504E" w:rsidRDefault="0096239E" w:rsidP="00303DEE">
      <w:pPr>
        <w:numPr>
          <w:ilvl w:val="0"/>
          <w:numId w:val="10"/>
        </w:numPr>
        <w:spacing w:after="0" w:line="360" w:lineRule="auto"/>
        <w:ind w:left="426" w:hanging="219"/>
        <w:rPr>
          <w:rFonts w:ascii="Arial" w:eastAsia="Times New Roman" w:hAnsi="Arial" w:cs="Arial"/>
          <w:snapToGrid w:val="0"/>
          <w:sz w:val="18"/>
          <w:szCs w:val="20"/>
          <w:lang w:eastAsia="pl-PL"/>
        </w:rPr>
      </w:pPr>
      <w:r w:rsidRPr="0001504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Opisz działalność 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(</w:t>
      </w:r>
      <w:r w:rsidRPr="0001504E">
        <w:rPr>
          <w:rFonts w:ascii="Arial" w:eastAsia="Times New Roman" w:hAnsi="Arial" w:cs="Arial"/>
          <w:snapToGrid w:val="0"/>
          <w:sz w:val="18"/>
          <w:szCs w:val="20"/>
          <w:lang w:eastAsia="pl-PL"/>
        </w:rPr>
        <w:t>na czym będzie polegała twoja działalność):</w:t>
      </w:r>
    </w:p>
    <w:p w14:paraId="09C9FEFD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2547F3B9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45DC271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2BF958C5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17CF50BD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Opisz działania podejmowane w związku z prowadzeniem wnioskowanej działalności gospodarczej:</w:t>
      </w:r>
    </w:p>
    <w:p w14:paraId="07592DF8" w14:textId="77777777" w:rsidR="0096239E" w:rsidRPr="0001504E" w:rsidRDefault="0096239E" w:rsidP="00303DEE">
      <w:pPr>
        <w:numPr>
          <w:ilvl w:val="0"/>
          <w:numId w:val="9"/>
        </w:numPr>
        <w:tabs>
          <w:tab w:val="left" w:pos="1134"/>
          <w:tab w:val="left" w:leader="dot" w:pos="10065"/>
        </w:tabs>
        <w:spacing w:after="0" w:line="360" w:lineRule="auto"/>
        <w:ind w:left="1134" w:hanging="42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 pierwszym roku prowadzenia działalności gospodarczej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03452544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0EB34E97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0FDAA2C5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1A3149D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785ABBF3" w14:textId="77777777" w:rsidR="0096239E" w:rsidRPr="0001504E" w:rsidRDefault="0096239E" w:rsidP="00303DEE">
      <w:pPr>
        <w:numPr>
          <w:ilvl w:val="0"/>
          <w:numId w:val="9"/>
        </w:numPr>
        <w:tabs>
          <w:tab w:val="left" w:pos="709"/>
          <w:tab w:val="left" w:pos="1134"/>
          <w:tab w:val="left" w:leader="dot" w:pos="10065"/>
        </w:tabs>
        <w:spacing w:after="0" w:line="360" w:lineRule="auto"/>
        <w:ind w:left="1134" w:hanging="42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 drugim roku prowadzenia działalności gospodarczej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4BE94F37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090C739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D37B22B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3CBAFB01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6C3C37F7" w14:textId="77777777" w:rsidR="0096239E" w:rsidRPr="0001504E" w:rsidRDefault="0096239E" w:rsidP="00303DEE">
      <w:pPr>
        <w:numPr>
          <w:ilvl w:val="0"/>
          <w:numId w:val="9"/>
        </w:numPr>
        <w:tabs>
          <w:tab w:val="left" w:pos="1134"/>
          <w:tab w:val="left" w:leader="dot" w:pos="10065"/>
        </w:tabs>
        <w:spacing w:after="0" w:line="360" w:lineRule="auto"/>
        <w:ind w:left="1134" w:hanging="42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 trzecim roku prowadzenia działalności gospodarczej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D3C006E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61E965FC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1FA4F36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0ABD9C38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271EBC67" w14:textId="77777777" w:rsidR="0096239E" w:rsidRPr="0001504E" w:rsidRDefault="0096239E" w:rsidP="00303DEE">
      <w:pPr>
        <w:numPr>
          <w:ilvl w:val="0"/>
          <w:numId w:val="10"/>
        </w:numPr>
        <w:spacing w:after="0" w:line="360" w:lineRule="auto"/>
        <w:ind w:left="426" w:hanging="219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Oceń rynek.</w:t>
      </w:r>
    </w:p>
    <w:p w14:paraId="612E8DC3" w14:textId="77777777" w:rsidR="0096239E" w:rsidRPr="0001504E" w:rsidRDefault="0096239E" w:rsidP="00303DEE">
      <w:pPr>
        <w:numPr>
          <w:ilvl w:val="0"/>
          <w:numId w:val="6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 xml:space="preserve">kto będzie dostawcą twoich surowców lub towarów 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52016395" w14:textId="77777777" w:rsidR="0096239E" w:rsidRPr="0001504E" w:rsidRDefault="0096239E" w:rsidP="0096239E">
      <w:pPr>
        <w:tabs>
          <w:tab w:val="left" w:pos="709"/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1A561AA1" w14:textId="77777777" w:rsidR="0096239E" w:rsidRPr="0001504E" w:rsidRDefault="0096239E" w:rsidP="0096239E">
      <w:pPr>
        <w:tabs>
          <w:tab w:val="left" w:pos="709"/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>........................................................................................................................................................................................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7448619C" w14:textId="77777777" w:rsidR="0096239E" w:rsidRPr="0001504E" w:rsidRDefault="0096239E" w:rsidP="00303DEE">
      <w:pPr>
        <w:numPr>
          <w:ilvl w:val="0"/>
          <w:numId w:val="6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>kto będzie korzystał z twojej produkcji, usług, sprzedaży; proszę opisać, kim będą potencjalni klienci, jakie są oczekiwania i potrzeby nabywców twoich produktów / usług: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17D596AF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78027889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lastRenderedPageBreak/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11D70C1E" w14:textId="77777777" w:rsidR="0096239E" w:rsidRPr="0001504E" w:rsidRDefault="0096239E" w:rsidP="00303DEE">
      <w:pPr>
        <w:numPr>
          <w:ilvl w:val="0"/>
          <w:numId w:val="6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jc w:val="both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 xml:space="preserve">jaki będzie zasięg terytorialny (obszar) twojej produkcji/sprzedaży/usługi </w:t>
      </w:r>
      <w:r w:rsidRPr="0001504E">
        <w:rPr>
          <w:rFonts w:ascii="Arial" w:eastAsia="Times New Roman" w:hAnsi="Arial" w:cs="Arial"/>
          <w:snapToGrid w:val="0"/>
          <w:sz w:val="18"/>
          <w:lang w:eastAsia="pl-PL"/>
        </w:rPr>
        <w:t>(rynek lokalny, regionalny, krajowy, zagraniczny)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01F8A78E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jc w:val="both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3B409F18" w14:textId="77777777" w:rsidR="0096239E" w:rsidRPr="0001504E" w:rsidRDefault="0096239E" w:rsidP="00303DEE">
      <w:pPr>
        <w:numPr>
          <w:ilvl w:val="0"/>
          <w:numId w:val="6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 xml:space="preserve">jaka powinna być szacunkowa liczba potencjalnych klientów (w wymiarze miesięcznym), aby twoja firma przynosiła zyski 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39243184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3C8C5E9C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70164F5A" w14:textId="77777777" w:rsidR="0096239E" w:rsidRPr="0001504E" w:rsidRDefault="0096239E" w:rsidP="00303DEE">
      <w:pPr>
        <w:numPr>
          <w:ilvl w:val="0"/>
          <w:numId w:val="6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 xml:space="preserve">jakie dochody powinni mieć twoi klienci 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22EF10E1" w14:textId="77777777" w:rsidR="0096239E" w:rsidRPr="0001504E" w:rsidRDefault="0096239E" w:rsidP="00303DEE">
      <w:pPr>
        <w:numPr>
          <w:ilvl w:val="0"/>
          <w:numId w:val="6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 xml:space="preserve">liczba mieszkańców miejscowości-dzielnicy, wsi gdzie będzie zlokalizowane przedsięwzięcie 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486751D8" w14:textId="77777777" w:rsidR="0096239E" w:rsidRPr="0001504E" w:rsidRDefault="0096239E" w:rsidP="00303DEE">
      <w:pPr>
        <w:numPr>
          <w:ilvl w:val="0"/>
          <w:numId w:val="6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>opisz, w jaki sposób twoje przedsięwzięcie zdobędzie wystarczająco duży rynek, aby było opłacalne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3EBB9799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3DB3910A" w14:textId="77777777" w:rsidR="0096239E" w:rsidRPr="0001504E" w:rsidRDefault="0096239E" w:rsidP="00303DEE">
      <w:pPr>
        <w:numPr>
          <w:ilvl w:val="0"/>
          <w:numId w:val="6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>jaka będzie cena oferowanych przez ciebie usług/towarów w stosunku do konkurencji (opisz lub wymień kilka przykładów cen twoich usług/towarów)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2CCFF8E9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418CD909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536F18AB" w14:textId="77777777" w:rsidR="0096239E" w:rsidRPr="0001504E" w:rsidRDefault="0096239E" w:rsidP="00303DEE">
      <w:pPr>
        <w:numPr>
          <w:ilvl w:val="0"/>
          <w:numId w:val="7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czy posiadasz przedwstępne umowy, oświadczenia o współpracy z przyszłymi kontrahentami/ dostawcami/ odbiorcami (jeśli tak, prosimy o załączenie kserokopii) 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68122F43" w14:textId="77777777" w:rsidR="0096239E" w:rsidRPr="0001504E" w:rsidRDefault="0096239E" w:rsidP="00303DEE">
      <w:pPr>
        <w:numPr>
          <w:ilvl w:val="0"/>
          <w:numId w:val="10"/>
        </w:numPr>
        <w:spacing w:after="0" w:line="360" w:lineRule="auto"/>
        <w:ind w:left="426" w:hanging="219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Oceń konkurencję.</w:t>
      </w:r>
    </w:p>
    <w:p w14:paraId="1CAC00B2" w14:textId="77777777" w:rsidR="0096239E" w:rsidRPr="0001504E" w:rsidRDefault="0096239E" w:rsidP="00303DEE">
      <w:pPr>
        <w:numPr>
          <w:ilvl w:val="0"/>
          <w:numId w:val="7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opisz konkurencję (jakie są wady i zalety strony konkurencji; jakie firmy dominują na rynku; czy w okolicy siedziby twojej firmy funkcjonują podobne przedsięwzięcia)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0DA380F6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4971E1B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446AC940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4FB7751D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lastRenderedPageBreak/>
        <w:tab/>
      </w:r>
    </w:p>
    <w:p w14:paraId="4C14C3B5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3A4DF5A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77196F69" w14:textId="77777777" w:rsidR="0096239E" w:rsidRPr="0001504E" w:rsidRDefault="0096239E" w:rsidP="00303DEE">
      <w:pPr>
        <w:numPr>
          <w:ilvl w:val="0"/>
          <w:numId w:val="7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wymień swoich konkurentów 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25D408AE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525DC6AA" w14:textId="77777777" w:rsidR="0096239E" w:rsidRPr="0001504E" w:rsidRDefault="0096239E" w:rsidP="00303DEE">
      <w:pPr>
        <w:numPr>
          <w:ilvl w:val="0"/>
          <w:numId w:val="7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jaki wpływ na twoją działalność będą miały konkurencyjne firmy funkcjonujące w najbliższym otoczeniu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729B3E39" w14:textId="77777777" w:rsidR="0096239E" w:rsidRPr="0001504E" w:rsidRDefault="0096239E" w:rsidP="00303DEE">
      <w:pPr>
        <w:numPr>
          <w:ilvl w:val="0"/>
          <w:numId w:val="7"/>
        </w:numPr>
        <w:tabs>
          <w:tab w:val="num" w:pos="709"/>
          <w:tab w:val="left" w:leader="do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oceń własną konkurencję (opisz, w czym będziesz lepszy od konkurencji)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  <w:t xml:space="preserve"> ........................................................................................................................................................................................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48AF0213" w14:textId="77777777" w:rsidR="0096239E" w:rsidRPr="0001504E" w:rsidRDefault="0096239E" w:rsidP="0096239E">
      <w:pPr>
        <w:tabs>
          <w:tab w:val="left" w:leader="dot" w:pos="10065"/>
        </w:tabs>
        <w:spacing w:line="360" w:lineRule="auto"/>
        <w:ind w:left="709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7CEF65FF" w14:textId="77777777" w:rsidR="0096239E" w:rsidRPr="0001504E" w:rsidRDefault="0096239E" w:rsidP="0096239E">
      <w:pPr>
        <w:tabs>
          <w:tab w:val="left" w:leader="dot" w:pos="10065"/>
        </w:tabs>
        <w:spacing w:line="360" w:lineRule="auto"/>
        <w:ind w:left="709"/>
        <w:contextualSpacing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ab/>
      </w:r>
    </w:p>
    <w:p w14:paraId="0728D257" w14:textId="77777777" w:rsidR="0096239E" w:rsidRPr="0001504E" w:rsidRDefault="0096239E" w:rsidP="00303DEE">
      <w:pPr>
        <w:numPr>
          <w:ilvl w:val="0"/>
          <w:numId w:val="10"/>
        </w:numPr>
        <w:spacing w:after="0" w:line="360" w:lineRule="auto"/>
        <w:ind w:left="426" w:hanging="219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Oceń ryzyko.</w:t>
      </w:r>
    </w:p>
    <w:p w14:paraId="4419F9E5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>Wymień główne ryzyka związane z twoją działalnością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33949910" w14:textId="77777777" w:rsidR="0096239E" w:rsidRPr="0001504E" w:rsidRDefault="0096239E" w:rsidP="00303DEE">
      <w:pPr>
        <w:numPr>
          <w:ilvl w:val="0"/>
          <w:numId w:val="10"/>
        </w:numPr>
        <w:spacing w:after="0" w:line="360" w:lineRule="auto"/>
        <w:ind w:left="426" w:hanging="219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>Zagadnienia prawne.</w:t>
      </w:r>
    </w:p>
    <w:p w14:paraId="66C0D09A" w14:textId="77777777" w:rsidR="0096239E" w:rsidRPr="0001504E" w:rsidRDefault="0096239E" w:rsidP="00303DEE">
      <w:pPr>
        <w:numPr>
          <w:ilvl w:val="0"/>
          <w:numId w:val="8"/>
        </w:numPr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>jaką formę prawną będzie miała twoja działalność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0FA354" w14:textId="77777777" w:rsidR="0096239E" w:rsidRPr="0001504E" w:rsidRDefault="0096239E" w:rsidP="00303DEE">
      <w:pPr>
        <w:numPr>
          <w:ilvl w:val="0"/>
          <w:numId w:val="8"/>
        </w:numPr>
        <w:tabs>
          <w:tab w:val="left" w:pos="10065"/>
        </w:tabs>
        <w:spacing w:after="0" w:line="360" w:lineRule="auto"/>
        <w:ind w:left="709" w:hanging="425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 xml:space="preserve">czy będziesz potrzebował specjalnych pozwoleń </w:t>
      </w:r>
    </w:p>
    <w:p w14:paraId="08F978E7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659FEFE9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43C3AE1D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lang w:eastAsia="pl-PL"/>
        </w:rPr>
        <w:tab/>
      </w:r>
    </w:p>
    <w:p w14:paraId="44FB5AAA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ind w:left="709"/>
        <w:rPr>
          <w:rFonts w:ascii="Arial" w:eastAsia="Times New Roman" w:hAnsi="Arial" w:cs="Arial"/>
          <w:snapToGrid w:val="0"/>
          <w:sz w:val="20"/>
          <w:lang w:eastAsia="pl-PL"/>
        </w:rPr>
      </w:pPr>
    </w:p>
    <w:p w14:paraId="79D1F436" w14:textId="77777777" w:rsidR="0096239E" w:rsidRPr="0001504E" w:rsidRDefault="0096239E" w:rsidP="00303DEE">
      <w:pPr>
        <w:numPr>
          <w:ilvl w:val="0"/>
          <w:numId w:val="10"/>
        </w:numPr>
        <w:spacing w:after="0" w:line="360" w:lineRule="auto"/>
        <w:ind w:left="426" w:hanging="219"/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b/>
          <w:snapToGrid w:val="0"/>
          <w:sz w:val="20"/>
          <w:szCs w:val="20"/>
          <w:lang w:eastAsia="pl-PL"/>
        </w:rPr>
        <w:t xml:space="preserve">Sporządź analizę SWOT 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(mocne i słabe strony, szanse i zagrożenia).</w:t>
      </w:r>
    </w:p>
    <w:p w14:paraId="0692AE43" w14:textId="77777777" w:rsidR="0096239E" w:rsidRPr="0001504E" w:rsidRDefault="0096239E" w:rsidP="00303DEE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u w:val="single"/>
          <w:lang w:eastAsia="pl-PL"/>
        </w:rPr>
        <w:t>Mocne strony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przedsięwzięcia </w:t>
      </w:r>
      <w:r w:rsidRPr="0001504E">
        <w:rPr>
          <w:rFonts w:ascii="Arial" w:eastAsia="Times New Roman" w:hAnsi="Arial" w:cs="Arial"/>
          <w:snapToGrid w:val="0"/>
          <w:sz w:val="18"/>
          <w:szCs w:val="20"/>
          <w:lang w:eastAsia="pl-PL"/>
        </w:rPr>
        <w:t>(„S” – z ang. </w:t>
      </w:r>
      <w:proofErr w:type="spellStart"/>
      <w:r w:rsidRPr="0001504E">
        <w:rPr>
          <w:rFonts w:ascii="Arial" w:eastAsia="Times New Roman" w:hAnsi="Arial" w:cs="Arial"/>
          <w:i/>
          <w:iCs/>
          <w:snapToGrid w:val="0"/>
          <w:sz w:val="18"/>
          <w:szCs w:val="20"/>
          <w:lang w:eastAsia="pl-PL"/>
        </w:rPr>
        <w:t>strenghts</w:t>
      </w:r>
      <w:proofErr w:type="spellEnd"/>
      <w:r w:rsidRPr="0001504E">
        <w:rPr>
          <w:rFonts w:ascii="Arial" w:eastAsia="Times New Roman" w:hAnsi="Arial" w:cs="Arial"/>
          <w:snapToGrid w:val="0"/>
          <w:sz w:val="18"/>
          <w:szCs w:val="20"/>
          <w:lang w:eastAsia="pl-PL"/>
        </w:rPr>
        <w:t>).</w:t>
      </w:r>
    </w:p>
    <w:p w14:paraId="4433F085" w14:textId="77777777" w:rsidR="0096239E" w:rsidRPr="0001504E" w:rsidRDefault="0096239E" w:rsidP="0096239E">
      <w:pPr>
        <w:spacing w:after="0" w:line="360" w:lineRule="auto"/>
        <w:ind w:left="709"/>
        <w:jc w:val="both"/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  <w:t xml:space="preserve">Mocne strony to czynniki wewnętrzne, które są atutem firmy, np. doświadczenie zawodowe, jakość produktów/usług, finanse firmy, lokalizacja, zasoby sprzętowe. Odpowiednio wykorzystane mogą sprzyjać rozwojowi firmy oraz zdecydować o jej przewadze nad konkurencją. </w:t>
      </w:r>
    </w:p>
    <w:p w14:paraId="179EF04A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lastRenderedPageBreak/>
        <w:t>……………………………………………………………………………………………………………………………</w:t>
      </w:r>
    </w:p>
    <w:p w14:paraId="477515C8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……………………………………………………………………………………………………………………………</w:t>
      </w:r>
    </w:p>
    <w:p w14:paraId="71D17DC2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ab/>
      </w:r>
    </w:p>
    <w:p w14:paraId="0CD26F18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……………………………………………………………………………………………………………..……………..</w:t>
      </w:r>
    </w:p>
    <w:p w14:paraId="7FFCA9AE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……………………………………………………………………………………………………………..……………..</w:t>
      </w:r>
    </w:p>
    <w:p w14:paraId="1B0680BC" w14:textId="77777777" w:rsidR="0096239E" w:rsidRPr="0001504E" w:rsidRDefault="0096239E" w:rsidP="00303DEE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napToGrid w:val="0"/>
          <w:sz w:val="18"/>
          <w:szCs w:val="20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u w:val="single"/>
          <w:lang w:eastAsia="pl-PL"/>
        </w:rPr>
        <w:t>Słabe strony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przedsięwzięcia </w:t>
      </w:r>
      <w:r w:rsidRPr="0001504E">
        <w:rPr>
          <w:rFonts w:ascii="Arial" w:eastAsia="Times New Roman" w:hAnsi="Arial" w:cs="Arial"/>
          <w:snapToGrid w:val="0"/>
          <w:sz w:val="18"/>
          <w:szCs w:val="20"/>
          <w:lang w:eastAsia="pl-PL"/>
        </w:rPr>
        <w:t>(„W” – z ang. </w:t>
      </w:r>
      <w:proofErr w:type="spellStart"/>
      <w:r w:rsidRPr="0001504E">
        <w:rPr>
          <w:rFonts w:ascii="Arial" w:eastAsia="Times New Roman" w:hAnsi="Arial" w:cs="Arial"/>
          <w:i/>
          <w:iCs/>
          <w:snapToGrid w:val="0"/>
          <w:sz w:val="18"/>
          <w:szCs w:val="20"/>
          <w:lang w:eastAsia="pl-PL"/>
        </w:rPr>
        <w:t>weaknesses</w:t>
      </w:r>
      <w:proofErr w:type="spellEnd"/>
      <w:r w:rsidRPr="0001504E">
        <w:rPr>
          <w:rFonts w:ascii="Arial" w:eastAsia="Times New Roman" w:hAnsi="Arial" w:cs="Arial"/>
          <w:snapToGrid w:val="0"/>
          <w:sz w:val="18"/>
          <w:szCs w:val="20"/>
          <w:lang w:eastAsia="pl-PL"/>
        </w:rPr>
        <w:t>).</w:t>
      </w:r>
    </w:p>
    <w:p w14:paraId="63855DF9" w14:textId="77777777" w:rsidR="0096239E" w:rsidRPr="0001504E" w:rsidRDefault="0096239E" w:rsidP="0096239E">
      <w:pPr>
        <w:spacing w:after="0" w:line="360" w:lineRule="auto"/>
        <w:ind w:left="709"/>
        <w:jc w:val="both"/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bCs/>
          <w:i/>
          <w:snapToGrid w:val="0"/>
          <w:sz w:val="18"/>
          <w:szCs w:val="18"/>
          <w:lang w:eastAsia="pl-PL"/>
        </w:rPr>
        <w:t>Słabe strony</w:t>
      </w:r>
      <w:r w:rsidRPr="0001504E"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  <w:t> to czynniki wewnętrzne, które są słabością firmy i stanowią barierą w jej rozwoju, np. brak doświadczenia rynkowego, ograniczenia sprzętowe, nieodpowiednie kwalifikacje, ograniczenia finansowe, brak ugruntowanej pozycji na rynku.</w:t>
      </w:r>
    </w:p>
    <w:p w14:paraId="0E7303B5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…………………………………………………………………….……………………………………………….……</w:t>
      </w:r>
    </w:p>
    <w:p w14:paraId="6D61FFF5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…………………………………………………………………..………………………………………………….……</w:t>
      </w:r>
    </w:p>
    <w:p w14:paraId="63A54599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ab/>
      </w:r>
    </w:p>
    <w:p w14:paraId="566BF87D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…………………………………………………………….……………………………………………….……………</w:t>
      </w:r>
    </w:p>
    <w:p w14:paraId="0728C18F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………………………………………………………………………………………………….…………….…………</w:t>
      </w:r>
    </w:p>
    <w:p w14:paraId="41963EE0" w14:textId="77777777" w:rsidR="0096239E" w:rsidRPr="0001504E" w:rsidRDefault="0096239E" w:rsidP="00303DEE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napToGrid w:val="0"/>
          <w:sz w:val="20"/>
          <w:szCs w:val="20"/>
          <w:lang w:val="en-US" w:eastAsia="pl-PL"/>
        </w:rPr>
      </w:pPr>
      <w:proofErr w:type="spellStart"/>
      <w:r w:rsidRPr="0001504E">
        <w:rPr>
          <w:rFonts w:ascii="Arial" w:eastAsia="Times New Roman" w:hAnsi="Arial" w:cs="Arial"/>
          <w:snapToGrid w:val="0"/>
          <w:sz w:val="20"/>
          <w:szCs w:val="20"/>
          <w:u w:val="single"/>
          <w:lang w:val="en-US" w:eastAsia="pl-PL"/>
        </w:rPr>
        <w:t>Szanse</w:t>
      </w:r>
      <w:proofErr w:type="spellEnd"/>
      <w:r w:rsidRPr="0001504E">
        <w:rPr>
          <w:rFonts w:ascii="Arial" w:eastAsia="Times New Roman" w:hAnsi="Arial" w:cs="Arial"/>
          <w:snapToGrid w:val="0"/>
          <w:sz w:val="20"/>
          <w:szCs w:val="20"/>
          <w:lang w:val="en-US" w:eastAsia="pl-PL"/>
        </w:rPr>
        <w:t xml:space="preserve"> </w:t>
      </w:r>
      <w:r w:rsidRPr="0001504E">
        <w:rPr>
          <w:rFonts w:ascii="Arial" w:eastAsia="Times New Roman" w:hAnsi="Arial" w:cs="Arial"/>
          <w:snapToGrid w:val="0"/>
          <w:sz w:val="18"/>
          <w:szCs w:val="18"/>
          <w:lang w:val="en-US" w:eastAsia="pl-PL"/>
        </w:rPr>
        <w:t>(“O” – z ang. </w:t>
      </w:r>
      <w:r w:rsidRPr="0001504E">
        <w:rPr>
          <w:rFonts w:ascii="Arial" w:eastAsia="Times New Roman" w:hAnsi="Arial" w:cs="Arial"/>
          <w:i/>
          <w:iCs/>
          <w:snapToGrid w:val="0"/>
          <w:sz w:val="18"/>
          <w:szCs w:val="18"/>
          <w:lang w:val="en-US" w:eastAsia="pl-PL"/>
        </w:rPr>
        <w:t>opportunities</w:t>
      </w:r>
      <w:r w:rsidRPr="0001504E">
        <w:rPr>
          <w:rFonts w:ascii="Arial" w:eastAsia="Times New Roman" w:hAnsi="Arial" w:cs="Arial"/>
          <w:snapToGrid w:val="0"/>
          <w:sz w:val="18"/>
          <w:szCs w:val="18"/>
          <w:lang w:val="en-US" w:eastAsia="pl-PL"/>
        </w:rPr>
        <w:t>).</w:t>
      </w:r>
    </w:p>
    <w:p w14:paraId="3BF6EC7E" w14:textId="77777777" w:rsidR="0096239E" w:rsidRPr="0001504E" w:rsidRDefault="0096239E" w:rsidP="0096239E">
      <w:pPr>
        <w:spacing w:after="0" w:line="360" w:lineRule="auto"/>
        <w:ind w:left="709"/>
        <w:jc w:val="both"/>
        <w:rPr>
          <w:rFonts w:ascii="Arial" w:eastAsia="Times New Roman" w:hAnsi="Arial" w:cs="Arial"/>
          <w:bCs/>
          <w:i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  <w:t>Szanse</w:t>
      </w:r>
      <w:r w:rsidRPr="0001504E">
        <w:rPr>
          <w:rFonts w:ascii="Arial" w:eastAsia="Times New Roman" w:hAnsi="Arial" w:cs="Arial"/>
          <w:bCs/>
          <w:i/>
          <w:snapToGrid w:val="0"/>
          <w:sz w:val="18"/>
          <w:szCs w:val="18"/>
          <w:lang w:eastAsia="pl-PL"/>
        </w:rPr>
        <w:t> to czynniki zewnętrzne (czyli takie, które nie zależą od firmy), które sprzyjają firmie, np. mała konkurencja w branży, dobra sytuacja gospodarcza, duży/rosnący popyt na produkty/usługi, rozwój technologii, zmiany demograficzne, dostęp do zasobów, zmiany potrzeb i gustów odbiorców, pewność dostaw surowców/towarów. Są to wszelkie istniejące, lub przewidywane procesy, zjawiska i trendy zachodzące w otoczeniu, które odpowiednio wykorzystane mogą stać się impulsem do rozwoju firmy.</w:t>
      </w:r>
    </w:p>
    <w:p w14:paraId="0ADB84CE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……………………………………………………………………………………………………………………………</w:t>
      </w:r>
    </w:p>
    <w:p w14:paraId="22827CF3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……………………………………………………………………………………………………………………..…</w:t>
      </w:r>
    </w:p>
    <w:p w14:paraId="03002CE7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ab/>
      </w:r>
    </w:p>
    <w:p w14:paraId="38C75D5B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………………………………………………………………………………………………………………………...…</w:t>
      </w:r>
    </w:p>
    <w:p w14:paraId="535531D1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………………………………………………………………………………………………………………………..…</w:t>
      </w:r>
    </w:p>
    <w:p w14:paraId="066513E5" w14:textId="77777777" w:rsidR="0096239E" w:rsidRPr="0001504E" w:rsidRDefault="0096239E" w:rsidP="00303DEE">
      <w:pPr>
        <w:numPr>
          <w:ilvl w:val="0"/>
          <w:numId w:val="11"/>
        </w:numPr>
        <w:spacing w:after="0" w:line="360" w:lineRule="auto"/>
        <w:ind w:left="709" w:hanging="283"/>
        <w:rPr>
          <w:rFonts w:ascii="Arial" w:eastAsia="Times New Roman" w:hAnsi="Arial" w:cs="Arial"/>
          <w:snapToGrid w:val="0"/>
          <w:sz w:val="20"/>
          <w:szCs w:val="20"/>
          <w:u w:val="single"/>
          <w:lang w:eastAsia="pl-PL"/>
        </w:rPr>
      </w:pPr>
      <w:r w:rsidRPr="0001504E">
        <w:rPr>
          <w:rFonts w:ascii="Arial" w:eastAsia="Times New Roman" w:hAnsi="Arial" w:cs="Arial"/>
          <w:snapToGrid w:val="0"/>
          <w:sz w:val="20"/>
          <w:szCs w:val="20"/>
          <w:u w:val="single"/>
          <w:lang w:eastAsia="pl-PL"/>
        </w:rPr>
        <w:t>Zagrożenia</w:t>
      </w:r>
      <w:r w:rsidRPr="0001504E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(„</w:t>
      </w: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T” – z ang. </w:t>
      </w:r>
      <w:proofErr w:type="spellStart"/>
      <w:r w:rsidRPr="0001504E">
        <w:rPr>
          <w:rFonts w:ascii="Arial" w:eastAsia="Times New Roman" w:hAnsi="Arial" w:cs="Arial"/>
          <w:i/>
          <w:iCs/>
          <w:snapToGrid w:val="0"/>
          <w:sz w:val="18"/>
          <w:szCs w:val="18"/>
          <w:lang w:eastAsia="pl-PL"/>
        </w:rPr>
        <w:t>threats</w:t>
      </w:r>
      <w:proofErr w:type="spellEnd"/>
      <w:r w:rsidRPr="0001504E">
        <w:rPr>
          <w:rFonts w:ascii="Arial" w:eastAsia="Times New Roman" w:hAnsi="Arial" w:cs="Arial"/>
          <w:i/>
          <w:iCs/>
          <w:snapToGrid w:val="0"/>
          <w:sz w:val="18"/>
          <w:szCs w:val="18"/>
          <w:lang w:eastAsia="pl-PL"/>
        </w:rPr>
        <w:t>).</w:t>
      </w:r>
    </w:p>
    <w:p w14:paraId="6EB8DA0E" w14:textId="77777777" w:rsidR="0096239E" w:rsidRPr="0001504E" w:rsidRDefault="0096239E" w:rsidP="0096239E">
      <w:pPr>
        <w:spacing w:after="0" w:line="360" w:lineRule="auto"/>
        <w:ind w:left="709"/>
        <w:jc w:val="both"/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bCs/>
          <w:i/>
          <w:snapToGrid w:val="0"/>
          <w:sz w:val="18"/>
          <w:szCs w:val="18"/>
          <w:lang w:eastAsia="pl-PL"/>
        </w:rPr>
        <w:t>Za</w:t>
      </w:r>
      <w:r w:rsidRPr="0001504E">
        <w:rPr>
          <w:rFonts w:ascii="Arial" w:eastAsia="Times New Roman" w:hAnsi="Arial" w:cs="Arial"/>
          <w:i/>
          <w:snapToGrid w:val="0"/>
          <w:sz w:val="18"/>
          <w:szCs w:val="18"/>
          <w:lang w:eastAsia="pl-PL"/>
        </w:rPr>
        <w:t>grożenia to wszystkie procesy, zjawiska i trendy zachodzące w otoczeniu, które stanowią lub stanowić mogą barierę w rozwoju, utrudniają funkcjonowanie firmy, podnoszą koszty działania lub mogą doprowadzić do upadku przedsiębiorstwa, np. zmiany konkurencji, zmiany w prawie, kryzys ekonomiczny, spadek popytu na produkty/usługi, problemy z pracownikami, problemy finansowe, sezonowość</w:t>
      </w:r>
    </w:p>
    <w:p w14:paraId="44924F2F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……………………………………………………………………………………………………………………………</w:t>
      </w:r>
    </w:p>
    <w:p w14:paraId="3BF4A0E8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……………………………………………………………………………………………………………………………</w:t>
      </w:r>
    </w:p>
    <w:p w14:paraId="32CDAE29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ab/>
      </w:r>
    </w:p>
    <w:p w14:paraId="179F387C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…………………………………………………………………………………………………………………………....</w:t>
      </w:r>
    </w:p>
    <w:p w14:paraId="52469B80" w14:textId="77777777" w:rsidR="0096239E" w:rsidRPr="0001504E" w:rsidRDefault="0096239E" w:rsidP="00303DEE">
      <w:pPr>
        <w:numPr>
          <w:ilvl w:val="0"/>
          <w:numId w:val="12"/>
        </w:num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  <w:r w:rsidRPr="0001504E">
        <w:rPr>
          <w:rFonts w:ascii="Arial" w:eastAsia="Times New Roman" w:hAnsi="Arial" w:cs="Arial"/>
          <w:snapToGrid w:val="0"/>
          <w:sz w:val="18"/>
          <w:szCs w:val="18"/>
          <w:lang w:eastAsia="pl-PL"/>
        </w:rPr>
        <w:t>………………………………………………………………………………………………………………………........</w:t>
      </w:r>
    </w:p>
    <w:p w14:paraId="79C86F03" w14:textId="77777777" w:rsidR="0096239E" w:rsidRPr="0001504E" w:rsidRDefault="0096239E" w:rsidP="0096239E">
      <w:pPr>
        <w:tabs>
          <w:tab w:val="left" w:leader="dot" w:pos="10065"/>
        </w:tabs>
        <w:spacing w:after="0" w:line="360" w:lineRule="auto"/>
        <w:rPr>
          <w:rFonts w:ascii="Arial" w:eastAsia="Times New Roman" w:hAnsi="Arial" w:cs="Arial"/>
          <w:snapToGrid w:val="0"/>
          <w:sz w:val="18"/>
          <w:szCs w:val="18"/>
          <w:lang w:eastAsia="pl-PL"/>
        </w:rPr>
      </w:pPr>
    </w:p>
    <w:p w14:paraId="1957CD6A" w14:textId="77777777" w:rsidR="0096239E" w:rsidRPr="0001504E" w:rsidRDefault="0096239E" w:rsidP="0096239E">
      <w:pPr>
        <w:tabs>
          <w:tab w:val="left" w:pos="1020"/>
        </w:tabs>
        <w:rPr>
          <w:rFonts w:ascii="Arial" w:hAnsi="Arial" w:cs="Arial"/>
          <w:lang w:eastAsia="pl-PL"/>
        </w:rPr>
      </w:pPr>
    </w:p>
    <w:p w14:paraId="7569CA7E" w14:textId="77777777" w:rsidR="0096239E" w:rsidRPr="0001504E" w:rsidRDefault="0096239E" w:rsidP="00D80459">
      <w:pPr>
        <w:ind w:left="1416" w:firstLine="3828"/>
        <w:rPr>
          <w:rFonts w:ascii="Arial" w:hAnsi="Arial" w:cs="Arial"/>
          <w:sz w:val="20"/>
          <w:szCs w:val="20"/>
        </w:rPr>
      </w:pPr>
    </w:p>
    <w:sectPr w:rsidR="0096239E" w:rsidRPr="0001504E" w:rsidSect="00DB57B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06813" w14:textId="77777777" w:rsidR="007437BD" w:rsidRDefault="007437BD" w:rsidP="00E947DE">
      <w:pPr>
        <w:spacing w:after="0" w:line="240" w:lineRule="auto"/>
      </w:pPr>
      <w:r>
        <w:separator/>
      </w:r>
    </w:p>
  </w:endnote>
  <w:endnote w:type="continuationSeparator" w:id="0">
    <w:p w14:paraId="14E666AC" w14:textId="77777777" w:rsidR="007437BD" w:rsidRDefault="007437BD" w:rsidP="00E9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3631" w14:textId="77777777" w:rsidR="007437BD" w:rsidRDefault="007437BD" w:rsidP="00E947DE">
      <w:pPr>
        <w:spacing w:after="0" w:line="240" w:lineRule="auto"/>
      </w:pPr>
      <w:r>
        <w:separator/>
      </w:r>
    </w:p>
  </w:footnote>
  <w:footnote w:type="continuationSeparator" w:id="0">
    <w:p w14:paraId="18FB1696" w14:textId="77777777" w:rsidR="007437BD" w:rsidRDefault="007437BD" w:rsidP="00E94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14"/>
    <w:multiLevelType w:val="multilevel"/>
    <w:tmpl w:val="57188972"/>
    <w:name w:val="WW8Num2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6" w15:restartNumberingAfterBreak="0">
    <w:nsid w:val="0639751F"/>
    <w:multiLevelType w:val="hybridMultilevel"/>
    <w:tmpl w:val="FF54E406"/>
    <w:lvl w:ilvl="0" w:tplc="7D28F31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574507"/>
    <w:multiLevelType w:val="hybridMultilevel"/>
    <w:tmpl w:val="B0D69164"/>
    <w:lvl w:ilvl="0" w:tplc="22F6B90E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00FAC"/>
    <w:multiLevelType w:val="hybridMultilevel"/>
    <w:tmpl w:val="CFE885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845A41"/>
    <w:multiLevelType w:val="hybridMultilevel"/>
    <w:tmpl w:val="561CE0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77E"/>
    <w:multiLevelType w:val="hybridMultilevel"/>
    <w:tmpl w:val="8B62AD26"/>
    <w:lvl w:ilvl="0" w:tplc="5ADE76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BD1B3D"/>
    <w:multiLevelType w:val="hybridMultilevel"/>
    <w:tmpl w:val="B3AC41B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5BA00B8"/>
    <w:multiLevelType w:val="hybridMultilevel"/>
    <w:tmpl w:val="A1ACC1B2"/>
    <w:lvl w:ilvl="0" w:tplc="66D80A2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3C7939"/>
    <w:multiLevelType w:val="hybridMultilevel"/>
    <w:tmpl w:val="FE42DE2A"/>
    <w:lvl w:ilvl="0" w:tplc="704EDA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D83298A"/>
    <w:multiLevelType w:val="hybridMultilevel"/>
    <w:tmpl w:val="4F8AD17E"/>
    <w:lvl w:ilvl="0" w:tplc="5BB4A1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C50BD"/>
    <w:multiLevelType w:val="hybridMultilevel"/>
    <w:tmpl w:val="680027BC"/>
    <w:lvl w:ilvl="0" w:tplc="07A6EC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CC938A0"/>
    <w:multiLevelType w:val="hybridMultilevel"/>
    <w:tmpl w:val="D486B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4F0253"/>
    <w:multiLevelType w:val="hybridMultilevel"/>
    <w:tmpl w:val="C13EFB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64B7BF7"/>
    <w:multiLevelType w:val="hybridMultilevel"/>
    <w:tmpl w:val="6B34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626E2"/>
    <w:multiLevelType w:val="hybridMultilevel"/>
    <w:tmpl w:val="0340EAD0"/>
    <w:lvl w:ilvl="0" w:tplc="D8D638F6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4B4ADE"/>
    <w:multiLevelType w:val="hybridMultilevel"/>
    <w:tmpl w:val="3BA8E4A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DB0EBA"/>
    <w:multiLevelType w:val="hybridMultilevel"/>
    <w:tmpl w:val="3D9AC1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030814"/>
    <w:multiLevelType w:val="hybridMultilevel"/>
    <w:tmpl w:val="B1F200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7D5876"/>
    <w:multiLevelType w:val="singleLevel"/>
    <w:tmpl w:val="167E31E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4" w15:restartNumberingAfterBreak="0">
    <w:nsid w:val="694F5B76"/>
    <w:multiLevelType w:val="singleLevel"/>
    <w:tmpl w:val="167E31E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25" w15:restartNumberingAfterBreak="0">
    <w:nsid w:val="72CF3287"/>
    <w:multiLevelType w:val="hybridMultilevel"/>
    <w:tmpl w:val="908CB312"/>
    <w:lvl w:ilvl="0" w:tplc="3E303F00">
      <w:start w:val="1"/>
      <w:numFmt w:val="lowerLetter"/>
      <w:lvlText w:val="%1)"/>
      <w:lvlJc w:val="left"/>
      <w:pPr>
        <w:ind w:left="1068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7292B83"/>
    <w:multiLevelType w:val="hybridMultilevel"/>
    <w:tmpl w:val="2BD28754"/>
    <w:lvl w:ilvl="0" w:tplc="04150001">
      <w:start w:val="1"/>
      <w:numFmt w:val="bullet"/>
      <w:lvlText w:val=""/>
      <w:lvlJc w:val="left"/>
      <w:pPr>
        <w:ind w:left="166" w:hanging="166"/>
      </w:pPr>
      <w:rPr>
        <w:rFonts w:ascii="Symbol" w:hAnsi="Symbol" w:hint="default"/>
        <w:color w:val="auto"/>
        <w:w w:val="99"/>
        <w:sz w:val="20"/>
        <w:szCs w:val="20"/>
        <w:lang w:val="pl-PL" w:eastAsia="pl-PL" w:bidi="pl-PL"/>
      </w:rPr>
    </w:lvl>
    <w:lvl w:ilvl="1" w:tplc="6736EE3E">
      <w:numFmt w:val="bullet"/>
      <w:lvlText w:val="•"/>
      <w:lvlJc w:val="left"/>
      <w:pPr>
        <w:ind w:left="1214" w:hanging="166"/>
      </w:pPr>
      <w:rPr>
        <w:rFonts w:hint="default"/>
        <w:lang w:val="pl-PL" w:eastAsia="pl-PL" w:bidi="pl-PL"/>
      </w:rPr>
    </w:lvl>
    <w:lvl w:ilvl="2" w:tplc="70FAB854">
      <w:numFmt w:val="bullet"/>
      <w:lvlText w:val="•"/>
      <w:lvlJc w:val="left"/>
      <w:pPr>
        <w:ind w:left="2149" w:hanging="166"/>
      </w:pPr>
      <w:rPr>
        <w:rFonts w:hint="default"/>
        <w:lang w:val="pl-PL" w:eastAsia="pl-PL" w:bidi="pl-PL"/>
      </w:rPr>
    </w:lvl>
    <w:lvl w:ilvl="3" w:tplc="F0E2B76C">
      <w:numFmt w:val="bullet"/>
      <w:lvlText w:val="•"/>
      <w:lvlJc w:val="left"/>
      <w:pPr>
        <w:ind w:left="3083" w:hanging="166"/>
      </w:pPr>
      <w:rPr>
        <w:rFonts w:hint="default"/>
        <w:lang w:val="pl-PL" w:eastAsia="pl-PL" w:bidi="pl-PL"/>
      </w:rPr>
    </w:lvl>
    <w:lvl w:ilvl="4" w:tplc="3EAA8382">
      <w:numFmt w:val="bullet"/>
      <w:lvlText w:val="•"/>
      <w:lvlJc w:val="left"/>
      <w:pPr>
        <w:ind w:left="4018" w:hanging="166"/>
      </w:pPr>
      <w:rPr>
        <w:rFonts w:hint="default"/>
        <w:lang w:val="pl-PL" w:eastAsia="pl-PL" w:bidi="pl-PL"/>
      </w:rPr>
    </w:lvl>
    <w:lvl w:ilvl="5" w:tplc="A446BAC0">
      <w:numFmt w:val="bullet"/>
      <w:lvlText w:val="•"/>
      <w:lvlJc w:val="left"/>
      <w:pPr>
        <w:ind w:left="4953" w:hanging="166"/>
      </w:pPr>
      <w:rPr>
        <w:rFonts w:hint="default"/>
        <w:lang w:val="pl-PL" w:eastAsia="pl-PL" w:bidi="pl-PL"/>
      </w:rPr>
    </w:lvl>
    <w:lvl w:ilvl="6" w:tplc="036218B4">
      <w:numFmt w:val="bullet"/>
      <w:lvlText w:val="•"/>
      <w:lvlJc w:val="left"/>
      <w:pPr>
        <w:ind w:left="5887" w:hanging="166"/>
      </w:pPr>
      <w:rPr>
        <w:rFonts w:hint="default"/>
        <w:lang w:val="pl-PL" w:eastAsia="pl-PL" w:bidi="pl-PL"/>
      </w:rPr>
    </w:lvl>
    <w:lvl w:ilvl="7" w:tplc="163EB5C6">
      <w:numFmt w:val="bullet"/>
      <w:lvlText w:val="•"/>
      <w:lvlJc w:val="left"/>
      <w:pPr>
        <w:ind w:left="6822" w:hanging="166"/>
      </w:pPr>
      <w:rPr>
        <w:rFonts w:hint="default"/>
        <w:lang w:val="pl-PL" w:eastAsia="pl-PL" w:bidi="pl-PL"/>
      </w:rPr>
    </w:lvl>
    <w:lvl w:ilvl="8" w:tplc="0B10C9E2">
      <w:numFmt w:val="bullet"/>
      <w:lvlText w:val="•"/>
      <w:lvlJc w:val="left"/>
      <w:pPr>
        <w:ind w:left="7757" w:hanging="166"/>
      </w:pPr>
      <w:rPr>
        <w:rFonts w:hint="default"/>
        <w:lang w:val="pl-PL" w:eastAsia="pl-PL" w:bidi="pl-PL"/>
      </w:rPr>
    </w:lvl>
  </w:abstractNum>
  <w:abstractNum w:abstractNumId="27" w15:restartNumberingAfterBreak="0">
    <w:nsid w:val="78F223A8"/>
    <w:multiLevelType w:val="hybridMultilevel"/>
    <w:tmpl w:val="A5B0CB6E"/>
    <w:lvl w:ilvl="0" w:tplc="DAF6CB24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9550980"/>
    <w:multiLevelType w:val="hybridMultilevel"/>
    <w:tmpl w:val="0E24E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77EEB"/>
    <w:multiLevelType w:val="singleLevel"/>
    <w:tmpl w:val="167E31E6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876047349">
    <w:abstractNumId w:val="18"/>
  </w:num>
  <w:num w:numId="2" w16cid:durableId="1412776045">
    <w:abstractNumId w:val="6"/>
  </w:num>
  <w:num w:numId="3" w16cid:durableId="769786513">
    <w:abstractNumId w:val="16"/>
  </w:num>
  <w:num w:numId="4" w16cid:durableId="1319924371">
    <w:abstractNumId w:val="19"/>
  </w:num>
  <w:num w:numId="5" w16cid:durableId="572551374">
    <w:abstractNumId w:val="28"/>
  </w:num>
  <w:num w:numId="6" w16cid:durableId="690109131">
    <w:abstractNumId w:val="23"/>
  </w:num>
  <w:num w:numId="7" w16cid:durableId="1446731008">
    <w:abstractNumId w:val="29"/>
  </w:num>
  <w:num w:numId="8" w16cid:durableId="707798621">
    <w:abstractNumId w:val="24"/>
  </w:num>
  <w:num w:numId="9" w16cid:durableId="708185487">
    <w:abstractNumId w:val="8"/>
  </w:num>
  <w:num w:numId="10" w16cid:durableId="1690328339">
    <w:abstractNumId w:val="9"/>
  </w:num>
  <w:num w:numId="11" w16cid:durableId="485780109">
    <w:abstractNumId w:val="15"/>
  </w:num>
  <w:num w:numId="12" w16cid:durableId="1285116672">
    <w:abstractNumId w:val="11"/>
  </w:num>
  <w:num w:numId="13" w16cid:durableId="1141072032">
    <w:abstractNumId w:val="20"/>
  </w:num>
  <w:num w:numId="14" w16cid:durableId="636496189">
    <w:abstractNumId w:val="27"/>
  </w:num>
  <w:num w:numId="15" w16cid:durableId="1386638103">
    <w:abstractNumId w:val="7"/>
  </w:num>
  <w:num w:numId="16" w16cid:durableId="377359672">
    <w:abstractNumId w:val="25"/>
  </w:num>
  <w:num w:numId="17" w16cid:durableId="1533029542">
    <w:abstractNumId w:val="10"/>
  </w:num>
  <w:num w:numId="18" w16cid:durableId="1457530454">
    <w:abstractNumId w:val="14"/>
  </w:num>
  <w:num w:numId="19" w16cid:durableId="1944343165">
    <w:abstractNumId w:val="26"/>
  </w:num>
  <w:num w:numId="20" w16cid:durableId="703284229">
    <w:abstractNumId w:val="17"/>
  </w:num>
  <w:num w:numId="21" w16cid:durableId="1480875837">
    <w:abstractNumId w:val="22"/>
  </w:num>
  <w:num w:numId="22" w16cid:durableId="1382441215">
    <w:abstractNumId w:val="21"/>
  </w:num>
  <w:num w:numId="23" w16cid:durableId="2011325994">
    <w:abstractNumId w:val="13"/>
  </w:num>
  <w:num w:numId="24" w16cid:durableId="113210746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104"/>
    <w:rsid w:val="0001504E"/>
    <w:rsid w:val="00015ADA"/>
    <w:rsid w:val="00027287"/>
    <w:rsid w:val="000323EC"/>
    <w:rsid w:val="000359AF"/>
    <w:rsid w:val="00061E92"/>
    <w:rsid w:val="00066B92"/>
    <w:rsid w:val="000829B4"/>
    <w:rsid w:val="00090CFA"/>
    <w:rsid w:val="00093B92"/>
    <w:rsid w:val="0009617B"/>
    <w:rsid w:val="000A5EBA"/>
    <w:rsid w:val="000A647B"/>
    <w:rsid w:val="000A7EC0"/>
    <w:rsid w:val="000B320A"/>
    <w:rsid w:val="000B5E69"/>
    <w:rsid w:val="000C134F"/>
    <w:rsid w:val="000C4534"/>
    <w:rsid w:val="000C465B"/>
    <w:rsid w:val="000E3FF6"/>
    <w:rsid w:val="000E48A1"/>
    <w:rsid w:val="000F4BA8"/>
    <w:rsid w:val="000F589D"/>
    <w:rsid w:val="0010194D"/>
    <w:rsid w:val="00101DD9"/>
    <w:rsid w:val="0010235F"/>
    <w:rsid w:val="001040F2"/>
    <w:rsid w:val="00114DA3"/>
    <w:rsid w:val="00116543"/>
    <w:rsid w:val="00116673"/>
    <w:rsid w:val="001248F1"/>
    <w:rsid w:val="001258A1"/>
    <w:rsid w:val="00130D37"/>
    <w:rsid w:val="00131867"/>
    <w:rsid w:val="00132835"/>
    <w:rsid w:val="0013338A"/>
    <w:rsid w:val="0013450A"/>
    <w:rsid w:val="001368CE"/>
    <w:rsid w:val="00137C59"/>
    <w:rsid w:val="00145F1B"/>
    <w:rsid w:val="00151C8C"/>
    <w:rsid w:val="00151E16"/>
    <w:rsid w:val="0015488B"/>
    <w:rsid w:val="00155AF3"/>
    <w:rsid w:val="00164FA5"/>
    <w:rsid w:val="0016794A"/>
    <w:rsid w:val="00182343"/>
    <w:rsid w:val="0018336C"/>
    <w:rsid w:val="00186C5D"/>
    <w:rsid w:val="0019418B"/>
    <w:rsid w:val="001945FA"/>
    <w:rsid w:val="001A4702"/>
    <w:rsid w:val="001B1F2C"/>
    <w:rsid w:val="001B224A"/>
    <w:rsid w:val="001B6B86"/>
    <w:rsid w:val="001C49A0"/>
    <w:rsid w:val="001D24E5"/>
    <w:rsid w:val="001E3729"/>
    <w:rsid w:val="001E4805"/>
    <w:rsid w:val="001E5814"/>
    <w:rsid w:val="001E6B7A"/>
    <w:rsid w:val="001F702E"/>
    <w:rsid w:val="002003F4"/>
    <w:rsid w:val="00201D90"/>
    <w:rsid w:val="0020603A"/>
    <w:rsid w:val="0022449B"/>
    <w:rsid w:val="00235315"/>
    <w:rsid w:val="00253481"/>
    <w:rsid w:val="0026271F"/>
    <w:rsid w:val="00272E8C"/>
    <w:rsid w:val="00280BBD"/>
    <w:rsid w:val="00285C7F"/>
    <w:rsid w:val="002874E4"/>
    <w:rsid w:val="0029327E"/>
    <w:rsid w:val="002932B9"/>
    <w:rsid w:val="002A73A7"/>
    <w:rsid w:val="002A7B23"/>
    <w:rsid w:val="002B7BF3"/>
    <w:rsid w:val="002C39D1"/>
    <w:rsid w:val="002C7AB9"/>
    <w:rsid w:val="002C7CDD"/>
    <w:rsid w:val="002D403D"/>
    <w:rsid w:val="002E4734"/>
    <w:rsid w:val="002E5BC7"/>
    <w:rsid w:val="002F7915"/>
    <w:rsid w:val="00303DEE"/>
    <w:rsid w:val="00307623"/>
    <w:rsid w:val="003445A1"/>
    <w:rsid w:val="003566B8"/>
    <w:rsid w:val="00366CD0"/>
    <w:rsid w:val="0038328C"/>
    <w:rsid w:val="00395428"/>
    <w:rsid w:val="0039593B"/>
    <w:rsid w:val="00396E04"/>
    <w:rsid w:val="003A18BB"/>
    <w:rsid w:val="003B0E19"/>
    <w:rsid w:val="003C5647"/>
    <w:rsid w:val="003E3612"/>
    <w:rsid w:val="003E3D75"/>
    <w:rsid w:val="00412DA5"/>
    <w:rsid w:val="00427084"/>
    <w:rsid w:val="004328F4"/>
    <w:rsid w:val="004424E4"/>
    <w:rsid w:val="00444AD7"/>
    <w:rsid w:val="00451E3F"/>
    <w:rsid w:val="00461448"/>
    <w:rsid w:val="0046423C"/>
    <w:rsid w:val="004720AD"/>
    <w:rsid w:val="0047349F"/>
    <w:rsid w:val="00473976"/>
    <w:rsid w:val="00474DFB"/>
    <w:rsid w:val="00484FFB"/>
    <w:rsid w:val="0049194F"/>
    <w:rsid w:val="004A3167"/>
    <w:rsid w:val="004A7EB7"/>
    <w:rsid w:val="004B1298"/>
    <w:rsid w:val="004D0104"/>
    <w:rsid w:val="004F20F6"/>
    <w:rsid w:val="004F63DE"/>
    <w:rsid w:val="004F73C9"/>
    <w:rsid w:val="00505B56"/>
    <w:rsid w:val="00517E61"/>
    <w:rsid w:val="00533EDB"/>
    <w:rsid w:val="005414D9"/>
    <w:rsid w:val="005456E2"/>
    <w:rsid w:val="0055283B"/>
    <w:rsid w:val="00553F7F"/>
    <w:rsid w:val="00562965"/>
    <w:rsid w:val="00566086"/>
    <w:rsid w:val="005670A3"/>
    <w:rsid w:val="00573BBD"/>
    <w:rsid w:val="005759D3"/>
    <w:rsid w:val="00586123"/>
    <w:rsid w:val="005862FE"/>
    <w:rsid w:val="0058764F"/>
    <w:rsid w:val="00597816"/>
    <w:rsid w:val="005A3E81"/>
    <w:rsid w:val="005B0E27"/>
    <w:rsid w:val="005B532E"/>
    <w:rsid w:val="005B79C7"/>
    <w:rsid w:val="005C7942"/>
    <w:rsid w:val="00601819"/>
    <w:rsid w:val="006118CE"/>
    <w:rsid w:val="00616CC8"/>
    <w:rsid w:val="006359F1"/>
    <w:rsid w:val="006363FE"/>
    <w:rsid w:val="0065040E"/>
    <w:rsid w:val="00653576"/>
    <w:rsid w:val="00656018"/>
    <w:rsid w:val="00665035"/>
    <w:rsid w:val="00667A65"/>
    <w:rsid w:val="00671233"/>
    <w:rsid w:val="00671320"/>
    <w:rsid w:val="00690449"/>
    <w:rsid w:val="006967DE"/>
    <w:rsid w:val="006A4D87"/>
    <w:rsid w:val="006B3594"/>
    <w:rsid w:val="006C48CA"/>
    <w:rsid w:val="006D48AA"/>
    <w:rsid w:val="007015B6"/>
    <w:rsid w:val="0070167D"/>
    <w:rsid w:val="007035F2"/>
    <w:rsid w:val="00706812"/>
    <w:rsid w:val="00711159"/>
    <w:rsid w:val="007132E9"/>
    <w:rsid w:val="00713A93"/>
    <w:rsid w:val="007143CF"/>
    <w:rsid w:val="00714F41"/>
    <w:rsid w:val="0074174F"/>
    <w:rsid w:val="007437BD"/>
    <w:rsid w:val="0075468D"/>
    <w:rsid w:val="007618C7"/>
    <w:rsid w:val="00772AD9"/>
    <w:rsid w:val="00773EF5"/>
    <w:rsid w:val="00777D40"/>
    <w:rsid w:val="007824B6"/>
    <w:rsid w:val="007A3367"/>
    <w:rsid w:val="007A60EE"/>
    <w:rsid w:val="007A7A8F"/>
    <w:rsid w:val="007B0B5F"/>
    <w:rsid w:val="007B17A9"/>
    <w:rsid w:val="007B3247"/>
    <w:rsid w:val="007C133F"/>
    <w:rsid w:val="007C672B"/>
    <w:rsid w:val="007D28FB"/>
    <w:rsid w:val="007F1C0E"/>
    <w:rsid w:val="00802F45"/>
    <w:rsid w:val="00806FBE"/>
    <w:rsid w:val="00811875"/>
    <w:rsid w:val="00813400"/>
    <w:rsid w:val="00815480"/>
    <w:rsid w:val="00821189"/>
    <w:rsid w:val="00824059"/>
    <w:rsid w:val="0083711F"/>
    <w:rsid w:val="00845707"/>
    <w:rsid w:val="00857E0E"/>
    <w:rsid w:val="0086623C"/>
    <w:rsid w:val="008675D5"/>
    <w:rsid w:val="008772FB"/>
    <w:rsid w:val="00896AE9"/>
    <w:rsid w:val="008A12E2"/>
    <w:rsid w:val="008B181B"/>
    <w:rsid w:val="008B214E"/>
    <w:rsid w:val="008B3B27"/>
    <w:rsid w:val="008B3F65"/>
    <w:rsid w:val="008B497F"/>
    <w:rsid w:val="008C043E"/>
    <w:rsid w:val="008C2B75"/>
    <w:rsid w:val="008C3CCE"/>
    <w:rsid w:val="008D4AA5"/>
    <w:rsid w:val="008E214A"/>
    <w:rsid w:val="008E341E"/>
    <w:rsid w:val="008E35E5"/>
    <w:rsid w:val="008F5026"/>
    <w:rsid w:val="009009C6"/>
    <w:rsid w:val="00913249"/>
    <w:rsid w:val="00914967"/>
    <w:rsid w:val="00925FB0"/>
    <w:rsid w:val="009333D7"/>
    <w:rsid w:val="0095008F"/>
    <w:rsid w:val="00951FCB"/>
    <w:rsid w:val="00961437"/>
    <w:rsid w:val="0096239E"/>
    <w:rsid w:val="00964B47"/>
    <w:rsid w:val="00980D1F"/>
    <w:rsid w:val="00987283"/>
    <w:rsid w:val="009A650F"/>
    <w:rsid w:val="009B0BBF"/>
    <w:rsid w:val="009C6240"/>
    <w:rsid w:val="009C7EC3"/>
    <w:rsid w:val="009D079B"/>
    <w:rsid w:val="009D4CB2"/>
    <w:rsid w:val="009D69C4"/>
    <w:rsid w:val="009D6EED"/>
    <w:rsid w:val="009F60C7"/>
    <w:rsid w:val="00A01DBB"/>
    <w:rsid w:val="00A11A1F"/>
    <w:rsid w:val="00A21FC5"/>
    <w:rsid w:val="00A233A6"/>
    <w:rsid w:val="00A26235"/>
    <w:rsid w:val="00A36E55"/>
    <w:rsid w:val="00A414BA"/>
    <w:rsid w:val="00A443F3"/>
    <w:rsid w:val="00A47972"/>
    <w:rsid w:val="00A5343B"/>
    <w:rsid w:val="00A543A9"/>
    <w:rsid w:val="00A56623"/>
    <w:rsid w:val="00A5777F"/>
    <w:rsid w:val="00A6294B"/>
    <w:rsid w:val="00A668C2"/>
    <w:rsid w:val="00A67CC3"/>
    <w:rsid w:val="00A747AE"/>
    <w:rsid w:val="00A7628B"/>
    <w:rsid w:val="00A85E58"/>
    <w:rsid w:val="00AA0CFD"/>
    <w:rsid w:val="00AA7475"/>
    <w:rsid w:val="00AB0034"/>
    <w:rsid w:val="00AB0366"/>
    <w:rsid w:val="00AB3D3E"/>
    <w:rsid w:val="00AB4F64"/>
    <w:rsid w:val="00AB5CC6"/>
    <w:rsid w:val="00AB5F72"/>
    <w:rsid w:val="00AB7F53"/>
    <w:rsid w:val="00AC3A08"/>
    <w:rsid w:val="00AD11A0"/>
    <w:rsid w:val="00AD63C0"/>
    <w:rsid w:val="00AE16EA"/>
    <w:rsid w:val="00AE2CCB"/>
    <w:rsid w:val="00AF226F"/>
    <w:rsid w:val="00AF4F36"/>
    <w:rsid w:val="00AF7494"/>
    <w:rsid w:val="00B061FF"/>
    <w:rsid w:val="00B104C2"/>
    <w:rsid w:val="00B26B2C"/>
    <w:rsid w:val="00B34C9C"/>
    <w:rsid w:val="00B4310A"/>
    <w:rsid w:val="00B43A8A"/>
    <w:rsid w:val="00B4529C"/>
    <w:rsid w:val="00B545EE"/>
    <w:rsid w:val="00B71200"/>
    <w:rsid w:val="00B77390"/>
    <w:rsid w:val="00B84CCF"/>
    <w:rsid w:val="00B95EE8"/>
    <w:rsid w:val="00BA68E5"/>
    <w:rsid w:val="00BB238A"/>
    <w:rsid w:val="00BB58FD"/>
    <w:rsid w:val="00BC54E7"/>
    <w:rsid w:val="00BD19F4"/>
    <w:rsid w:val="00BE11DD"/>
    <w:rsid w:val="00BF19AE"/>
    <w:rsid w:val="00BF4C7A"/>
    <w:rsid w:val="00C0210E"/>
    <w:rsid w:val="00C04D01"/>
    <w:rsid w:val="00C067E8"/>
    <w:rsid w:val="00C20F13"/>
    <w:rsid w:val="00C215EF"/>
    <w:rsid w:val="00C265F8"/>
    <w:rsid w:val="00C44B2E"/>
    <w:rsid w:val="00C50C11"/>
    <w:rsid w:val="00C5570B"/>
    <w:rsid w:val="00C62711"/>
    <w:rsid w:val="00C66A0B"/>
    <w:rsid w:val="00C87747"/>
    <w:rsid w:val="00C97FD2"/>
    <w:rsid w:val="00CB27DF"/>
    <w:rsid w:val="00CB4A8D"/>
    <w:rsid w:val="00CB766B"/>
    <w:rsid w:val="00CC4FEF"/>
    <w:rsid w:val="00CD604B"/>
    <w:rsid w:val="00CF2DB3"/>
    <w:rsid w:val="00D00C38"/>
    <w:rsid w:val="00D023A0"/>
    <w:rsid w:val="00D0349C"/>
    <w:rsid w:val="00D04203"/>
    <w:rsid w:val="00D1277D"/>
    <w:rsid w:val="00D13875"/>
    <w:rsid w:val="00D26EDC"/>
    <w:rsid w:val="00D34371"/>
    <w:rsid w:val="00D4023F"/>
    <w:rsid w:val="00D43C62"/>
    <w:rsid w:val="00D474E8"/>
    <w:rsid w:val="00D578B4"/>
    <w:rsid w:val="00D70022"/>
    <w:rsid w:val="00D73CEA"/>
    <w:rsid w:val="00D80459"/>
    <w:rsid w:val="00D860FD"/>
    <w:rsid w:val="00D96BE5"/>
    <w:rsid w:val="00DA0029"/>
    <w:rsid w:val="00DA255A"/>
    <w:rsid w:val="00DA615D"/>
    <w:rsid w:val="00DB57B5"/>
    <w:rsid w:val="00DE6E63"/>
    <w:rsid w:val="00E07EF4"/>
    <w:rsid w:val="00E11534"/>
    <w:rsid w:val="00E16F68"/>
    <w:rsid w:val="00E2198C"/>
    <w:rsid w:val="00E358CF"/>
    <w:rsid w:val="00E41A5B"/>
    <w:rsid w:val="00E41CFD"/>
    <w:rsid w:val="00E43F25"/>
    <w:rsid w:val="00E45BCD"/>
    <w:rsid w:val="00E50A05"/>
    <w:rsid w:val="00E55069"/>
    <w:rsid w:val="00E67C18"/>
    <w:rsid w:val="00E7167F"/>
    <w:rsid w:val="00E80FBD"/>
    <w:rsid w:val="00E81B19"/>
    <w:rsid w:val="00E87384"/>
    <w:rsid w:val="00E9253A"/>
    <w:rsid w:val="00E947DE"/>
    <w:rsid w:val="00EB2484"/>
    <w:rsid w:val="00EC287B"/>
    <w:rsid w:val="00EC3F8A"/>
    <w:rsid w:val="00ED56F2"/>
    <w:rsid w:val="00ED645A"/>
    <w:rsid w:val="00F01577"/>
    <w:rsid w:val="00F034BC"/>
    <w:rsid w:val="00F04C8A"/>
    <w:rsid w:val="00F068DA"/>
    <w:rsid w:val="00F14DC9"/>
    <w:rsid w:val="00F161B6"/>
    <w:rsid w:val="00F170C6"/>
    <w:rsid w:val="00F3011B"/>
    <w:rsid w:val="00F3263F"/>
    <w:rsid w:val="00F409B1"/>
    <w:rsid w:val="00F43070"/>
    <w:rsid w:val="00F45D9E"/>
    <w:rsid w:val="00F5182D"/>
    <w:rsid w:val="00F558A0"/>
    <w:rsid w:val="00F768F5"/>
    <w:rsid w:val="00F77D12"/>
    <w:rsid w:val="00F84381"/>
    <w:rsid w:val="00F923E0"/>
    <w:rsid w:val="00F959A7"/>
    <w:rsid w:val="00FA6631"/>
    <w:rsid w:val="00FB0218"/>
    <w:rsid w:val="00FB11D3"/>
    <w:rsid w:val="00FC3FDF"/>
    <w:rsid w:val="00FC401B"/>
    <w:rsid w:val="00FC523A"/>
    <w:rsid w:val="00FC5316"/>
    <w:rsid w:val="00FD4583"/>
    <w:rsid w:val="00FD5348"/>
    <w:rsid w:val="00FD61B9"/>
    <w:rsid w:val="00FD727F"/>
    <w:rsid w:val="00FD77F6"/>
    <w:rsid w:val="00FE1EBF"/>
    <w:rsid w:val="00FF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FB65A"/>
  <w15:docId w15:val="{F33E3671-52AB-47EF-809B-D1BE3045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338A"/>
  </w:style>
  <w:style w:type="paragraph" w:styleId="Nagwek1">
    <w:name w:val="heading 1"/>
    <w:basedOn w:val="Normalny"/>
    <w:next w:val="Normalny"/>
    <w:link w:val="Nagwek1Znak"/>
    <w:qFormat/>
    <w:rsid w:val="007C133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7E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947D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47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47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47DE"/>
    <w:rPr>
      <w:vertAlign w:val="superscript"/>
    </w:rPr>
  </w:style>
  <w:style w:type="paragraph" w:customStyle="1" w:styleId="w5pktart">
    <w:name w:val="w5_pkt_art"/>
    <w:uiPriority w:val="99"/>
    <w:rsid w:val="008675D5"/>
    <w:pPr>
      <w:spacing w:before="60" w:after="60" w:line="240" w:lineRule="auto"/>
      <w:ind w:left="2269" w:hanging="284"/>
      <w:jc w:val="both"/>
      <w:outlineLvl w:val="6"/>
    </w:pPr>
    <w:rPr>
      <w:rFonts w:ascii="Times New Roman" w:eastAsia="Times New Roman" w:hAnsi="Times New Roman" w:cs="Times New Roman"/>
      <w:sz w:val="24"/>
    </w:rPr>
  </w:style>
  <w:style w:type="paragraph" w:styleId="Tekstpodstawowy">
    <w:name w:val="Body Text"/>
    <w:basedOn w:val="Normalny"/>
    <w:link w:val="TekstpodstawowyZnak"/>
    <w:rsid w:val="00D8045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80459"/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paragraph" w:customStyle="1" w:styleId="Bullet1">
    <w:name w:val="Bullet 1"/>
    <w:rsid w:val="00D80459"/>
    <w:pPr>
      <w:spacing w:after="0" w:line="388" w:lineRule="atLeast"/>
      <w:ind w:left="576"/>
    </w:pPr>
    <w:rPr>
      <w:rFonts w:ascii="Times New Roman" w:eastAsia="Times New Roman" w:hAnsi="Times New Roman" w:cs="Times New Roman"/>
      <w:snapToGrid w:val="0"/>
      <w:color w:val="000000"/>
      <w:sz w:val="26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8B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B3B2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8B3B2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7C133F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B43A8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B0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218"/>
  </w:style>
  <w:style w:type="paragraph" w:styleId="Stopka">
    <w:name w:val="footer"/>
    <w:basedOn w:val="Normalny"/>
    <w:link w:val="StopkaZnak"/>
    <w:uiPriority w:val="99"/>
    <w:unhideWhenUsed/>
    <w:rsid w:val="00FB02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218"/>
  </w:style>
  <w:style w:type="paragraph" w:styleId="Tekstdymka">
    <w:name w:val="Balloon Text"/>
    <w:basedOn w:val="Normalny"/>
    <w:link w:val="TekstdymkaZnak"/>
    <w:uiPriority w:val="99"/>
    <w:semiHidden/>
    <w:unhideWhenUsed/>
    <w:rsid w:val="00DA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615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061E92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7E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A7EB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4A7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9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7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8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9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93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8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39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0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0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6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5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4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0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84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5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90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7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3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8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6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0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5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e-podroznik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pl/map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.grochowski@radzynpodlaski.prac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.grochowski@radzynpodlaski.praca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od@radzynpodlaski.praca.gov.pl" TargetMode="External"/><Relationship Id="rId10" Type="http://schemas.openxmlformats.org/officeDocument/2006/relationships/hyperlink" Target="mailto:iod@radzynpodlaski.prac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ra@praca.gov.pl" TargetMode="External"/><Relationship Id="rId14" Type="http://schemas.openxmlformats.org/officeDocument/2006/relationships/hyperlink" Target="mailto:lura@prac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C1FD71-3598-4084-9AA9-973585823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13</Pages>
  <Words>5510</Words>
  <Characters>33061</Characters>
  <Application>Microsoft Office Word</Application>
  <DocSecurity>0</DocSecurity>
  <Lines>275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km</dc:creator>
  <cp:lastModifiedBy>Dorota Jaskólska</cp:lastModifiedBy>
  <cp:revision>11</cp:revision>
  <cp:lastPrinted>2025-07-25T08:15:00Z</cp:lastPrinted>
  <dcterms:created xsi:type="dcterms:W3CDTF">2025-07-30T06:56:00Z</dcterms:created>
  <dcterms:modified xsi:type="dcterms:W3CDTF">2026-02-24T10:02:00Z</dcterms:modified>
</cp:coreProperties>
</file>